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658" w:rsidRDefault="00D429A7" w:rsidP="000E62DB">
      <w:pPr>
        <w:autoSpaceDE w:val="0"/>
        <w:autoSpaceDN w:val="0"/>
        <w:adjustRightInd w:val="0"/>
        <w:spacing w:after="0"/>
        <w:jc w:val="center"/>
        <w:outlineLvl w:val="0"/>
        <w:rPr>
          <w:rFonts w:ascii="Arial" w:hAnsi="Arial" w:cs="Arial"/>
          <w:sz w:val="24"/>
          <w:szCs w:val="24"/>
        </w:rPr>
      </w:pP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3200400</wp:posOffset>
                </wp:positionH>
                <wp:positionV relativeFrom="paragraph">
                  <wp:posOffset>-571500</wp:posOffset>
                </wp:positionV>
                <wp:extent cx="3657600" cy="800100"/>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658" w:rsidRPr="006B22D4" w:rsidRDefault="00113658" w:rsidP="006B22D4">
                            <w:pPr>
                              <w:rPr>
                                <w:rFonts w:ascii="Arial" w:hAnsi="Arial" w:cs="Arial"/>
                                <w:sz w:val="24"/>
                                <w:szCs w:val="24"/>
                                <w:lang w:val="ro-RO"/>
                              </w:rPr>
                            </w:pPr>
                            <w:r>
                              <w:rPr>
                                <w:rFonts w:ascii="Arial" w:hAnsi="Arial" w:cs="Arial"/>
                                <w:sz w:val="24"/>
                                <w:szCs w:val="24"/>
                                <w:lang w:val="ro-RO"/>
                              </w:rPr>
                              <w:t xml:space="preserve">      Casa.Naţională de Asigurări de.Sănătate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252pt;margin-top:-45pt;width:4in;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" filled="f" stroked="f">
                <v:path arrowok="t"/>
                <v:textbox>
                  <w:txbxContent>
                    <w:p w:rsidR="00113658" w:rsidRPr="006B22D4" w:rsidRDefault="00113658" w:rsidP="006B22D4">
                      <w:pPr>
                        <w:rPr>
                          <w:rFonts w:ascii="Arial" w:hAnsi="Arial" w:cs="Arial"/>
                          <w:sz w:val="24"/>
                          <w:szCs w:val="24"/>
                          <w:lang w:val="ro-RO"/>
                        </w:rPr>
                      </w:pPr>
                      <w:r>
                        <w:rPr>
                          <w:rFonts w:ascii="Arial" w:hAnsi="Arial" w:cs="Arial"/>
                          <w:sz w:val="24"/>
                          <w:szCs w:val="24"/>
                          <w:lang w:val="ro-RO"/>
                        </w:rPr>
                        <w:t xml:space="preserve">      Casa.Naţională de Asigurări de.Sănătate</w:t>
                      </w:r>
                    </w:p>
                  </w:txbxContent>
                </v:textbox>
              </v:shape>
            </w:pict>
          </mc:Fallback>
        </mc:AlternateContent>
      </w:r>
      <w:r>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-571500</wp:posOffset>
                </wp:positionV>
                <wp:extent cx="2286000" cy="80010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658" w:rsidRPr="006B22D4" w:rsidRDefault="00113658" w:rsidP="006B22D4">
                            <w:pPr>
                              <w:rPr>
                                <w:rFonts w:ascii="Arial" w:hAnsi="Arial" w:cs="Arial"/>
                                <w:sz w:val="24"/>
                                <w:szCs w:val="24"/>
                                <w:lang w:val="ro-RO"/>
                              </w:rPr>
                            </w:pPr>
                            <w:r w:rsidRPr="006B22D4">
                              <w:rPr>
                                <w:rFonts w:ascii="Arial" w:hAnsi="Arial" w:cs="Arial"/>
                                <w:sz w:val="24"/>
                                <w:szCs w:val="24"/>
                                <w:lang w:val="ro-RO"/>
                              </w:rPr>
                              <w:t>MINISTERUL SĂNĂTĂŢII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left:0;text-align:left;margin-left:-54pt;margin-top:-45pt;width:180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" filled="f" stroked="f">
                <v:path arrowok="t"/>
                <v:textbox>
                  <w:txbxContent>
                    <w:p w:rsidR="00113658" w:rsidRPr="006B22D4" w:rsidRDefault="00113658" w:rsidP="006B22D4">
                      <w:pPr>
                        <w:rPr>
                          <w:rFonts w:ascii="Arial" w:hAnsi="Arial" w:cs="Arial"/>
                          <w:sz w:val="24"/>
                          <w:szCs w:val="24"/>
                          <w:lang w:val="ro-RO"/>
                        </w:rPr>
                      </w:pPr>
                      <w:r w:rsidRPr="006B22D4">
                        <w:rPr>
                          <w:rFonts w:ascii="Arial" w:hAnsi="Arial" w:cs="Arial"/>
                          <w:sz w:val="24"/>
                          <w:szCs w:val="24"/>
                          <w:lang w:val="ro-RO"/>
                        </w:rPr>
                        <w:t>MINISTERUL SĂNĂTĂŢII</w:t>
                      </w:r>
                    </w:p>
                  </w:txbxContent>
                </v:textbox>
              </v:shape>
            </w:pict>
          </mc:Fallback>
        </mc:AlternateContent>
      </w:r>
      <w:r w:rsidR="00113658">
        <w:rPr>
          <w:rFonts w:ascii="Arial" w:hAnsi="Arial" w:cs="Arial"/>
          <w:sz w:val="24"/>
          <w:szCs w:val="24"/>
        </w:rPr>
        <w:t>ORDIN</w:t>
      </w:r>
    </w:p>
    <w:p w:rsidR="00113658" w:rsidRDefault="00113658" w:rsidP="00B3330F">
      <w:pPr>
        <w:autoSpaceDE w:val="0"/>
        <w:autoSpaceDN w:val="0"/>
        <w:adjustRightInd w:val="0"/>
        <w:spacing w:after="0"/>
        <w:jc w:val="center"/>
        <w:rPr>
          <w:rFonts w:ascii="Arial" w:hAnsi="Arial" w:cs="Arial"/>
          <w:sz w:val="24"/>
          <w:szCs w:val="24"/>
        </w:rPr>
      </w:pPr>
    </w:p>
    <w:p w:rsidR="00113658" w:rsidRDefault="00113658" w:rsidP="00B3330F">
      <w:pPr>
        <w:autoSpaceDE w:val="0"/>
        <w:autoSpaceDN w:val="0"/>
        <w:adjustRightInd w:val="0"/>
        <w:spacing w:after="0"/>
        <w:jc w:val="center"/>
        <w:rPr>
          <w:rFonts w:ascii="Arial" w:hAnsi="Arial" w:cs="Arial"/>
          <w:sz w:val="24"/>
          <w:szCs w:val="24"/>
        </w:rPr>
      </w:pPr>
      <w:r>
        <w:rPr>
          <w:rFonts w:ascii="Arial" w:hAnsi="Arial" w:cs="Arial"/>
          <w:sz w:val="24"/>
          <w:szCs w:val="24"/>
        </w:rPr>
        <w:t>privind modificarea şi completarea Anexei nr. 1 la Ordinul ministrului sănătăţii publice şi al preşedintelui Casei Naţionale de Asigurări de Sănătate nr. 1.301/500/2008 pentru aprobarea protocoalelor terapeutice privind prescrierea medicamentelor aferente denumirilor comune internaţionale prevăzute în Lista cuprinzând denumirile comune internaţionale corespunzătoare medicamentelor de care beneficiază asiguraţii, cu sau fără contribuţie personală, pe bază de prescripţie medicală, în sistemul de asigurări sociale de sănătate, aprobată prin Hotărârea Guvernului nr. 720/2008</w:t>
      </w: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Având în vedere:</w:t>
      </w: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 art. 4 din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cu modificările şi completările ulterioare,</w:t>
      </w: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 Referatul de aprobare al Ministerului Sănătăţii nr. ________ şi al Casei Naţionale de Asigurări de Sănătate nr. ____________,</w:t>
      </w: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în temeiul dispoziţiilor art. 281 alin. (2) din Legea nr. 95/2006 privind reforma în domeniul sănătăţii, cu modificările şi completările ulterioare, ale art. 17 alin. (5) din Statutul Casei Naţionale de Asigurări de Sănătate, aprobat prin Hotărârea Guvernului nr. 972/2006, cu modificările şi completările ulterioare, şi ale art. 7 alin. (4) din Hotărârea Guvernului nr. 144/2010 privind organizarea şi funcţionarea Ministerului Sănătăţii, cu </w:t>
      </w:r>
      <w:r>
        <w:rPr>
          <w:rFonts w:ascii="Arial" w:hAnsi="Arial" w:cs="Arial"/>
          <w:sz w:val="24"/>
          <w:szCs w:val="24"/>
          <w:lang w:val="ro-RO"/>
        </w:rPr>
        <w:t xml:space="preserve">modificările </w:t>
      </w:r>
      <w:proofErr w:type="spellStart"/>
      <w:r>
        <w:rPr>
          <w:rFonts w:ascii="Arial" w:hAnsi="Arial" w:cs="Arial"/>
          <w:sz w:val="24"/>
          <w:szCs w:val="24"/>
          <w:lang w:val="ro-RO"/>
        </w:rPr>
        <w:t>şi</w:t>
      </w:r>
      <w:proofErr w:type="spellEnd"/>
      <w:r>
        <w:rPr>
          <w:rFonts w:ascii="Arial" w:hAnsi="Arial" w:cs="Arial"/>
          <w:sz w:val="24"/>
          <w:szCs w:val="24"/>
          <w:lang w:val="ro-RO"/>
        </w:rPr>
        <w:t xml:space="preserve"> </w:t>
      </w:r>
      <w:r>
        <w:rPr>
          <w:rFonts w:ascii="Arial" w:hAnsi="Arial" w:cs="Arial"/>
          <w:sz w:val="24"/>
          <w:szCs w:val="24"/>
        </w:rPr>
        <w:t>completările ulterioare,</w:t>
      </w: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ministrul sănătăţii şi preşedintele Casei Naţionale de Asigurări de Sănătate emit următorul ordin:</w:t>
      </w:r>
    </w:p>
    <w:p w:rsidR="00113658" w:rsidRDefault="00113658" w:rsidP="00B3330F">
      <w:pPr>
        <w:autoSpaceDE w:val="0"/>
        <w:autoSpaceDN w:val="0"/>
        <w:adjustRightInd w:val="0"/>
        <w:spacing w:after="0"/>
        <w:jc w:val="both"/>
        <w:rPr>
          <w:rFonts w:ascii="Arial" w:hAnsi="Arial" w:cs="Arial"/>
          <w:sz w:val="24"/>
          <w:szCs w:val="24"/>
        </w:rPr>
      </w:pPr>
    </w:p>
    <w:p w:rsidR="00113658" w:rsidRDefault="00113658" w:rsidP="000E62DB">
      <w:pPr>
        <w:autoSpaceDE w:val="0"/>
        <w:autoSpaceDN w:val="0"/>
        <w:adjustRightInd w:val="0"/>
        <w:spacing w:after="0"/>
        <w:jc w:val="both"/>
        <w:outlineLvl w:val="0"/>
        <w:rPr>
          <w:rFonts w:ascii="Arial" w:hAnsi="Arial" w:cs="Arial"/>
          <w:sz w:val="24"/>
          <w:szCs w:val="24"/>
        </w:rPr>
      </w:pPr>
      <w:r>
        <w:rPr>
          <w:rFonts w:ascii="Arial" w:hAnsi="Arial" w:cs="Arial"/>
          <w:sz w:val="24"/>
          <w:szCs w:val="24"/>
        </w:rPr>
        <w:t xml:space="preserve">    ART. I</w:t>
      </w:r>
    </w:p>
    <w:p w:rsidR="00113658" w:rsidRDefault="00113658" w:rsidP="00B3330F">
      <w:pPr>
        <w:autoSpaceDE w:val="0"/>
        <w:autoSpaceDN w:val="0"/>
        <w:adjustRightInd w:val="0"/>
        <w:spacing w:after="0"/>
        <w:jc w:val="both"/>
        <w:rPr>
          <w:rFonts w:ascii="Arial" w:hAnsi="Arial" w:cs="Arial"/>
          <w:sz w:val="24"/>
          <w:szCs w:val="24"/>
        </w:rPr>
      </w:pPr>
      <w:r>
        <w:rPr>
          <w:rFonts w:ascii="Arial" w:hAnsi="Arial" w:cs="Arial"/>
          <w:sz w:val="24"/>
          <w:szCs w:val="24"/>
        </w:rPr>
        <w:t xml:space="preserve">    Anexa nr. 1 la Ordinul ministrului sănătăţii publice şi al preşedintelui Casei Naţionale de Asigurări de Sănătate nr. 1.301/500/2008 pentru aprobarea protocoalelor terapeutice privind prescrierea medicamentelor aferente denumirilor comune internaţionale prevăzute în Lista cuprinzând denumirile comune internaţionale corespunzătoare medicamentelor de care beneficiază asiguraţii, cu sau fără contribuţie personală, pe bază de prescripţie medicală, în sistemul de asigurări sociale de sănătate, aprobată prin Hotărârea Guvernului nr. 720/2008, publicat în Monitorul Oficial al României, Partea I, nr. 531 şi 531 bis din 15 iulie 2008, cu modificările ulterioare, se modifică şi se completeaz</w:t>
      </w:r>
      <w:r>
        <w:rPr>
          <w:rFonts w:ascii="Arial" w:hAnsi="Arial" w:cs="Arial"/>
          <w:sz w:val="24"/>
          <w:szCs w:val="24"/>
          <w:lang w:val="ro-RO"/>
        </w:rPr>
        <w:t>ă</w:t>
      </w:r>
      <w:r>
        <w:rPr>
          <w:rFonts w:ascii="Arial" w:hAnsi="Arial" w:cs="Arial"/>
          <w:sz w:val="24"/>
          <w:szCs w:val="24"/>
        </w:rPr>
        <w:t xml:space="preserve"> astfel:</w:t>
      </w:r>
    </w:p>
    <w:p w:rsidR="00113658" w:rsidRDefault="00113658" w:rsidP="00C22F79">
      <w:pPr>
        <w:rPr>
          <w:rFonts w:ascii="Arial" w:hAnsi="Arial" w:cs="Arial"/>
        </w:rPr>
      </w:pPr>
    </w:p>
    <w:p w:rsidR="00113658" w:rsidRPr="001C4368" w:rsidRDefault="00113658" w:rsidP="000E62DB">
      <w:pPr>
        <w:spacing w:after="0" w:line="240" w:lineRule="auto"/>
        <w:outlineLvl w:val="0"/>
        <w:rPr>
          <w:rFonts w:ascii="Arial" w:hAnsi="Arial" w:cs="Arial"/>
          <w:b/>
          <w:sz w:val="24"/>
        </w:rPr>
      </w:pPr>
      <w:r w:rsidRPr="001C4368">
        <w:rPr>
          <w:rFonts w:ascii="Arial" w:hAnsi="Arial" w:cs="Arial"/>
          <w:b/>
          <w:sz w:val="24"/>
        </w:rPr>
        <w:t xml:space="preserve">ANEXA </w:t>
      </w:r>
      <w:r>
        <w:rPr>
          <w:rFonts w:ascii="Arial" w:hAnsi="Arial" w:cs="Arial"/>
          <w:b/>
          <w:sz w:val="24"/>
        </w:rPr>
        <w:t>2</w:t>
      </w:r>
    </w:p>
    <w:p w:rsidR="00113658" w:rsidRPr="001C4368" w:rsidRDefault="00113658" w:rsidP="000E62DB">
      <w:pPr>
        <w:spacing w:after="0" w:line="240" w:lineRule="auto"/>
        <w:outlineLvl w:val="0"/>
        <w:rPr>
          <w:rFonts w:ascii="Arial" w:hAnsi="Arial" w:cs="Arial"/>
          <w:b/>
          <w:sz w:val="24"/>
        </w:rPr>
      </w:pPr>
      <w:r w:rsidRPr="001C4368">
        <w:rPr>
          <w:rFonts w:ascii="Arial" w:hAnsi="Arial" w:cs="Arial"/>
          <w:b/>
          <w:sz w:val="24"/>
        </w:rPr>
        <w:t>DCI AGALSIDASUM BETA</w:t>
      </w:r>
    </w:p>
    <w:p w:rsidR="00113658" w:rsidRDefault="00113658">
      <w:pPr>
        <w:spacing w:after="0" w:line="240" w:lineRule="auto"/>
        <w:rPr>
          <w:rFonts w:ascii="Arial" w:hAnsi="Arial" w:cs="Arial"/>
        </w:rPr>
      </w:pPr>
    </w:p>
    <w:p w:rsidR="00113658" w:rsidRPr="00720137" w:rsidRDefault="00113658" w:rsidP="00E306B7">
      <w:pPr>
        <w:jc w:val="both"/>
        <w:rPr>
          <w:rFonts w:ascii="Arial" w:hAnsi="Arial" w:cs="Arial"/>
          <w:lang w:val="ro-RO"/>
        </w:rPr>
      </w:pPr>
    </w:p>
    <w:p w:rsidR="00113658" w:rsidRPr="00720137" w:rsidRDefault="00113658" w:rsidP="00E306B7">
      <w:pPr>
        <w:jc w:val="both"/>
        <w:rPr>
          <w:rFonts w:ascii="Arial" w:hAnsi="Arial" w:cs="Arial"/>
          <w:b/>
          <w:lang w:val="ro-RO"/>
        </w:rPr>
      </w:pPr>
      <w:r>
        <w:rPr>
          <w:rFonts w:ascii="Arial" w:hAnsi="Arial" w:cs="Arial"/>
          <w:b/>
          <w:lang w:val="ro-RO"/>
        </w:rPr>
        <w:t>I.</w:t>
      </w:r>
      <w:r w:rsidRPr="00720137">
        <w:rPr>
          <w:rFonts w:ascii="Arial" w:hAnsi="Arial" w:cs="Arial"/>
          <w:b/>
          <w:lang w:val="ro-RO"/>
        </w:rPr>
        <w:t xml:space="preserve"> CRITERII DE ELIGIBILITATE PENTRU INCLUDEREA ÎN TRATAMENTUL DE SUBSTITUŢIE ENZIMATICĂ</w:t>
      </w:r>
    </w:p>
    <w:p w:rsidR="00113658" w:rsidRPr="00720137" w:rsidRDefault="00113658" w:rsidP="00E306B7">
      <w:pPr>
        <w:jc w:val="both"/>
        <w:rPr>
          <w:rFonts w:ascii="Arial" w:hAnsi="Arial" w:cs="Arial"/>
          <w:lang w:val="ro-RO"/>
        </w:rPr>
      </w:pPr>
    </w:p>
    <w:p w:rsidR="00113658" w:rsidRDefault="00113658" w:rsidP="000E62DB">
      <w:pPr>
        <w:jc w:val="both"/>
        <w:outlineLvl w:val="0"/>
        <w:rPr>
          <w:rFonts w:ascii="Arial" w:hAnsi="Arial" w:cs="Arial"/>
          <w:b/>
          <w:lang w:val="ro-RO"/>
        </w:rPr>
      </w:pPr>
      <w:r w:rsidRPr="00720137">
        <w:rPr>
          <w:rFonts w:ascii="Arial" w:hAnsi="Arial" w:cs="Arial"/>
          <w:b/>
          <w:lang w:val="ro-RO"/>
        </w:rPr>
        <w:t xml:space="preserve">    1. Principalele manifestări din boala </w:t>
      </w:r>
      <w:proofErr w:type="spellStart"/>
      <w:r w:rsidRPr="00720137">
        <w:rPr>
          <w:rFonts w:ascii="Arial" w:hAnsi="Arial" w:cs="Arial"/>
          <w:b/>
          <w:lang w:val="ro-RO"/>
        </w:rPr>
        <w:t>Fabry</w:t>
      </w:r>
      <w:proofErr w:type="spellEnd"/>
      <w:r w:rsidRPr="00720137">
        <w:rPr>
          <w:rFonts w:ascii="Arial" w:hAnsi="Arial" w:cs="Arial"/>
          <w:b/>
          <w:lang w:val="ro-RO"/>
        </w:rPr>
        <w:t xml:space="preserve"> sunt:</w:t>
      </w:r>
    </w:p>
    <w:p w:rsidR="00113658" w:rsidRPr="00720137" w:rsidRDefault="00113658" w:rsidP="00E306B7">
      <w:pPr>
        <w:jc w:val="both"/>
        <w:rPr>
          <w:rFonts w:ascii="Arial" w:hAnsi="Arial" w:cs="Arial"/>
          <w:lang w:val="ro-RO"/>
        </w:rPr>
      </w:pPr>
      <w:r>
        <w:rPr>
          <w:rFonts w:ascii="Arial" w:hAnsi="Arial" w:cs="Arial"/>
          <w:b/>
          <w:lang w:val="ro-RO"/>
        </w:rPr>
        <w:t xml:space="preserve">- </w:t>
      </w:r>
      <w:r w:rsidRPr="00720137">
        <w:rPr>
          <w:rFonts w:ascii="Arial" w:hAnsi="Arial" w:cs="Arial"/>
          <w:b/>
          <w:lang w:val="ro-RO"/>
        </w:rPr>
        <w:t>Renale:</w:t>
      </w:r>
      <w:r w:rsidRPr="00720137">
        <w:rPr>
          <w:rFonts w:ascii="Arial" w:hAnsi="Arial" w:cs="Arial"/>
          <w:lang w:val="ro-RO"/>
        </w:rPr>
        <w:t xml:space="preserve"> proteinurie, </w:t>
      </w:r>
      <w:proofErr w:type="spellStart"/>
      <w:r w:rsidRPr="00720137">
        <w:rPr>
          <w:rFonts w:ascii="Arial" w:hAnsi="Arial" w:cs="Arial"/>
          <w:lang w:val="ro-RO"/>
        </w:rPr>
        <w:t>disfuncţii</w:t>
      </w:r>
      <w:proofErr w:type="spellEnd"/>
      <w:r w:rsidRPr="00720137">
        <w:rPr>
          <w:rFonts w:ascii="Arial" w:hAnsi="Arial" w:cs="Arial"/>
          <w:lang w:val="ro-RO"/>
        </w:rPr>
        <w:t xml:space="preserve"> tubulare, </w:t>
      </w:r>
      <w:proofErr w:type="spellStart"/>
      <w:r w:rsidRPr="00720137">
        <w:rPr>
          <w:rFonts w:ascii="Arial" w:hAnsi="Arial" w:cs="Arial"/>
          <w:lang w:val="ro-RO"/>
        </w:rPr>
        <w:t>insuficienţă</w:t>
      </w:r>
      <w:proofErr w:type="spellEnd"/>
      <w:r w:rsidRPr="00720137">
        <w:rPr>
          <w:rFonts w:ascii="Arial" w:hAnsi="Arial" w:cs="Arial"/>
          <w:lang w:val="ro-RO"/>
        </w:rPr>
        <w:t xml:space="preserve"> renală cronică până la stadiul de uremie (decadele 4-5);</w:t>
      </w:r>
    </w:p>
    <w:p w:rsidR="00113658" w:rsidRPr="00720137" w:rsidRDefault="00113658" w:rsidP="00E306B7">
      <w:pPr>
        <w:jc w:val="both"/>
        <w:rPr>
          <w:rFonts w:ascii="Arial" w:hAnsi="Arial" w:cs="Arial"/>
          <w:lang w:val="ro-RO"/>
        </w:rPr>
      </w:pPr>
      <w:r>
        <w:rPr>
          <w:rFonts w:ascii="Arial" w:hAnsi="Arial" w:cs="Arial"/>
          <w:b/>
          <w:lang w:val="ro-RO"/>
        </w:rPr>
        <w:t xml:space="preserve">- </w:t>
      </w:r>
      <w:r w:rsidRPr="00720137">
        <w:rPr>
          <w:rFonts w:ascii="Arial" w:hAnsi="Arial" w:cs="Arial"/>
          <w:b/>
          <w:lang w:val="ro-RO"/>
        </w:rPr>
        <w:t>Cardiace:</w:t>
      </w:r>
      <w:r w:rsidRPr="00720137">
        <w:rPr>
          <w:rFonts w:ascii="Arial" w:hAnsi="Arial" w:cs="Arial"/>
          <w:lang w:val="ro-RO"/>
        </w:rPr>
        <w:t xml:space="preserve"> cardiomiopatie hipertrofică, aritmii, </w:t>
      </w:r>
      <w:proofErr w:type="spellStart"/>
      <w:r w:rsidRPr="00720137">
        <w:rPr>
          <w:rFonts w:ascii="Arial" w:hAnsi="Arial" w:cs="Arial"/>
          <w:lang w:val="ro-RO"/>
        </w:rPr>
        <w:t>angor</w:t>
      </w:r>
      <w:proofErr w:type="spellEnd"/>
      <w:r w:rsidRPr="00720137">
        <w:rPr>
          <w:rFonts w:ascii="Arial" w:hAnsi="Arial" w:cs="Arial"/>
          <w:lang w:val="ro-RO"/>
        </w:rPr>
        <w:t xml:space="preserve">, infarct miocardic, </w:t>
      </w:r>
      <w:proofErr w:type="spellStart"/>
      <w:r w:rsidRPr="00720137">
        <w:rPr>
          <w:rFonts w:ascii="Arial" w:hAnsi="Arial" w:cs="Arial"/>
          <w:lang w:val="ro-RO"/>
        </w:rPr>
        <w:t>insuficienţă</w:t>
      </w:r>
      <w:proofErr w:type="spellEnd"/>
      <w:r w:rsidRPr="00720137">
        <w:rPr>
          <w:rFonts w:ascii="Arial" w:hAnsi="Arial" w:cs="Arial"/>
          <w:lang w:val="ro-RO"/>
        </w:rPr>
        <w:t xml:space="preserve"> cardiacă;</w:t>
      </w:r>
    </w:p>
    <w:p w:rsidR="00113658" w:rsidRPr="00720137" w:rsidRDefault="00113658" w:rsidP="00E306B7">
      <w:pPr>
        <w:jc w:val="both"/>
        <w:rPr>
          <w:rFonts w:ascii="Arial" w:hAnsi="Arial" w:cs="Arial"/>
          <w:lang w:val="ro-RO"/>
        </w:rPr>
      </w:pPr>
      <w:r>
        <w:rPr>
          <w:rFonts w:ascii="Arial" w:hAnsi="Arial" w:cs="Arial"/>
          <w:b/>
          <w:lang w:val="ro-RO"/>
        </w:rPr>
        <w:t xml:space="preserve">- </w:t>
      </w:r>
      <w:r w:rsidRPr="00720137">
        <w:rPr>
          <w:rFonts w:ascii="Arial" w:hAnsi="Arial" w:cs="Arial"/>
          <w:b/>
          <w:lang w:val="ro-RO"/>
        </w:rPr>
        <w:t>Neurologice:</w:t>
      </w:r>
      <w:r w:rsidRPr="00720137">
        <w:rPr>
          <w:rFonts w:ascii="Arial" w:hAnsi="Arial" w:cs="Arial"/>
          <w:lang w:val="ro-RO"/>
        </w:rPr>
        <w:t xml:space="preserve"> acroparestezii, </w:t>
      </w:r>
      <w:proofErr w:type="spellStart"/>
      <w:r w:rsidRPr="00720137">
        <w:rPr>
          <w:rFonts w:ascii="Arial" w:hAnsi="Arial" w:cs="Arial"/>
          <w:lang w:val="ro-RO"/>
        </w:rPr>
        <w:t>hipo</w:t>
      </w:r>
      <w:proofErr w:type="spellEnd"/>
      <w:r w:rsidRPr="00720137">
        <w:rPr>
          <w:rFonts w:ascii="Arial" w:hAnsi="Arial" w:cs="Arial"/>
          <w:lang w:val="ro-RO"/>
        </w:rPr>
        <w:t xml:space="preserve"> sau anhidroză, </w:t>
      </w:r>
      <w:proofErr w:type="spellStart"/>
      <w:r w:rsidRPr="00720137">
        <w:rPr>
          <w:rFonts w:ascii="Arial" w:hAnsi="Arial" w:cs="Arial"/>
          <w:lang w:val="ro-RO"/>
        </w:rPr>
        <w:t>intoler</w:t>
      </w:r>
      <w:r>
        <w:rPr>
          <w:rFonts w:ascii="Arial" w:hAnsi="Arial" w:cs="Arial"/>
          <w:lang w:val="ro-RO"/>
        </w:rPr>
        <w:t>anţă</w:t>
      </w:r>
      <w:proofErr w:type="spellEnd"/>
      <w:r>
        <w:rPr>
          <w:rFonts w:ascii="Arial" w:hAnsi="Arial" w:cs="Arial"/>
          <w:lang w:val="ro-RO"/>
        </w:rPr>
        <w:t xml:space="preserve"> la frig/căldură, accidente </w:t>
      </w:r>
      <w:r w:rsidRPr="00720137">
        <w:rPr>
          <w:rFonts w:ascii="Arial" w:hAnsi="Arial" w:cs="Arial"/>
          <w:lang w:val="ro-RO"/>
        </w:rPr>
        <w:t>vasculare cerebrale ischemice;</w:t>
      </w:r>
    </w:p>
    <w:p w:rsidR="00113658" w:rsidRPr="00720137" w:rsidRDefault="00113658" w:rsidP="00E306B7">
      <w:pPr>
        <w:jc w:val="both"/>
        <w:rPr>
          <w:rFonts w:ascii="Arial" w:hAnsi="Arial" w:cs="Arial"/>
          <w:lang w:val="ro-RO"/>
        </w:rPr>
      </w:pPr>
      <w:r>
        <w:rPr>
          <w:rFonts w:ascii="Arial" w:hAnsi="Arial" w:cs="Arial"/>
          <w:b/>
          <w:lang w:val="ro-RO"/>
        </w:rPr>
        <w:t xml:space="preserve">- </w:t>
      </w:r>
      <w:r w:rsidRPr="00720137">
        <w:rPr>
          <w:rFonts w:ascii="Arial" w:hAnsi="Arial" w:cs="Arial"/>
          <w:b/>
          <w:lang w:val="ro-RO"/>
        </w:rPr>
        <w:t>Gastrointestinale:</w:t>
      </w:r>
      <w:r w:rsidRPr="00720137">
        <w:rPr>
          <w:rFonts w:ascii="Arial" w:hAnsi="Arial" w:cs="Arial"/>
          <w:lang w:val="ro-RO"/>
        </w:rPr>
        <w:t xml:space="preserve"> crize dureroase abdominale, diaree, </w:t>
      </w:r>
      <w:proofErr w:type="spellStart"/>
      <w:r w:rsidRPr="00720137">
        <w:rPr>
          <w:rFonts w:ascii="Arial" w:hAnsi="Arial" w:cs="Arial"/>
          <w:lang w:val="ro-RO"/>
        </w:rPr>
        <w:t>greţuri</w:t>
      </w:r>
      <w:proofErr w:type="spellEnd"/>
      <w:r w:rsidRPr="00720137">
        <w:rPr>
          <w:rFonts w:ascii="Arial" w:hAnsi="Arial" w:cs="Arial"/>
          <w:lang w:val="ro-RO"/>
        </w:rPr>
        <w:t xml:space="preserve">, vomă, </w:t>
      </w:r>
      <w:proofErr w:type="spellStart"/>
      <w:r w:rsidRPr="00720137">
        <w:rPr>
          <w:rFonts w:ascii="Arial" w:hAnsi="Arial" w:cs="Arial"/>
          <w:lang w:val="ro-RO"/>
        </w:rPr>
        <w:t>saţietate</w:t>
      </w:r>
      <w:proofErr w:type="spellEnd"/>
      <w:r>
        <w:rPr>
          <w:rFonts w:ascii="Arial" w:hAnsi="Arial" w:cs="Arial"/>
          <w:lang w:val="ro-RO"/>
        </w:rPr>
        <w:t xml:space="preserve"> </w:t>
      </w:r>
      <w:r w:rsidRPr="00720137">
        <w:rPr>
          <w:rFonts w:ascii="Arial" w:hAnsi="Arial" w:cs="Arial"/>
          <w:lang w:val="ro-RO"/>
        </w:rPr>
        <w:t>precoce;</w:t>
      </w:r>
    </w:p>
    <w:p w:rsidR="00113658" w:rsidRPr="00720137" w:rsidRDefault="00113658" w:rsidP="00E306B7">
      <w:pPr>
        <w:jc w:val="both"/>
        <w:rPr>
          <w:rFonts w:ascii="Arial" w:hAnsi="Arial" w:cs="Arial"/>
          <w:lang w:val="ro-RO"/>
        </w:rPr>
      </w:pPr>
      <w:r>
        <w:rPr>
          <w:rFonts w:ascii="Arial" w:hAnsi="Arial" w:cs="Arial"/>
          <w:b/>
          <w:lang w:val="ro-RO"/>
        </w:rPr>
        <w:t xml:space="preserve">- </w:t>
      </w:r>
      <w:r w:rsidRPr="00720137">
        <w:rPr>
          <w:rFonts w:ascii="Arial" w:hAnsi="Arial" w:cs="Arial"/>
          <w:b/>
          <w:lang w:val="ro-RO"/>
        </w:rPr>
        <w:t>ORL:</w:t>
      </w:r>
      <w:r w:rsidRPr="00720137">
        <w:rPr>
          <w:rFonts w:ascii="Arial" w:hAnsi="Arial" w:cs="Arial"/>
          <w:lang w:val="ro-RO"/>
        </w:rPr>
        <w:t xml:space="preserve"> hipoacuzie </w:t>
      </w:r>
      <w:proofErr w:type="spellStart"/>
      <w:r w:rsidRPr="00720137">
        <w:rPr>
          <w:rFonts w:ascii="Arial" w:hAnsi="Arial" w:cs="Arial"/>
          <w:lang w:val="ro-RO"/>
        </w:rPr>
        <w:t>neurosenzorială</w:t>
      </w:r>
      <w:proofErr w:type="spellEnd"/>
      <w:r w:rsidRPr="00720137">
        <w:rPr>
          <w:rFonts w:ascii="Arial" w:hAnsi="Arial" w:cs="Arial"/>
          <w:lang w:val="ro-RO"/>
        </w:rPr>
        <w:t xml:space="preserve"> progresivă, surditate unilaterală busc instalată,      </w:t>
      </w:r>
      <w:proofErr w:type="spellStart"/>
      <w:r w:rsidRPr="00720137">
        <w:rPr>
          <w:rFonts w:ascii="Arial" w:hAnsi="Arial" w:cs="Arial"/>
          <w:lang w:val="ro-RO"/>
        </w:rPr>
        <w:t>acufene</w:t>
      </w:r>
      <w:proofErr w:type="spellEnd"/>
      <w:r w:rsidRPr="00720137">
        <w:rPr>
          <w:rFonts w:ascii="Arial" w:hAnsi="Arial" w:cs="Arial"/>
          <w:lang w:val="ro-RO"/>
        </w:rPr>
        <w:t>, vertij</w:t>
      </w:r>
    </w:p>
    <w:p w:rsidR="00113658" w:rsidRPr="00720137" w:rsidRDefault="00113658" w:rsidP="00E306B7">
      <w:pPr>
        <w:jc w:val="both"/>
        <w:rPr>
          <w:rFonts w:ascii="Arial" w:hAnsi="Arial" w:cs="Arial"/>
          <w:lang w:val="ro-RO"/>
        </w:rPr>
      </w:pPr>
      <w:r w:rsidRPr="00720137">
        <w:rPr>
          <w:rFonts w:ascii="Arial" w:hAnsi="Arial" w:cs="Arial"/>
          <w:b/>
          <w:lang w:val="ro-RO"/>
        </w:rPr>
        <w:t>Pulmonare:</w:t>
      </w:r>
      <w:r w:rsidRPr="00720137">
        <w:rPr>
          <w:rFonts w:ascii="Arial" w:hAnsi="Arial" w:cs="Arial"/>
          <w:lang w:val="ro-RO"/>
        </w:rPr>
        <w:t xml:space="preserve"> tuse, </w:t>
      </w:r>
      <w:proofErr w:type="spellStart"/>
      <w:r w:rsidRPr="00720137">
        <w:rPr>
          <w:rFonts w:ascii="Arial" w:hAnsi="Arial" w:cs="Arial"/>
          <w:lang w:val="ro-RO"/>
        </w:rPr>
        <w:t>disfuncţie</w:t>
      </w:r>
      <w:proofErr w:type="spellEnd"/>
      <w:r w:rsidRPr="00720137">
        <w:rPr>
          <w:rFonts w:ascii="Arial" w:hAnsi="Arial" w:cs="Arial"/>
          <w:lang w:val="ro-RO"/>
        </w:rPr>
        <w:t xml:space="preserve"> </w:t>
      </w:r>
      <w:proofErr w:type="spellStart"/>
      <w:r w:rsidRPr="00720137">
        <w:rPr>
          <w:rFonts w:ascii="Arial" w:hAnsi="Arial" w:cs="Arial"/>
          <w:lang w:val="ro-RO"/>
        </w:rPr>
        <w:t>ventilatorie</w:t>
      </w:r>
      <w:proofErr w:type="spellEnd"/>
      <w:r w:rsidRPr="00720137">
        <w:rPr>
          <w:rFonts w:ascii="Arial" w:hAnsi="Arial" w:cs="Arial"/>
          <w:lang w:val="ro-RO"/>
        </w:rPr>
        <w:t xml:space="preserve"> obstructivă;</w:t>
      </w:r>
    </w:p>
    <w:p w:rsidR="00113658" w:rsidRPr="00720137" w:rsidRDefault="00113658" w:rsidP="00E306B7">
      <w:pPr>
        <w:jc w:val="both"/>
        <w:rPr>
          <w:rFonts w:ascii="Arial" w:hAnsi="Arial" w:cs="Arial"/>
          <w:lang w:val="ro-RO"/>
        </w:rPr>
      </w:pPr>
      <w:r w:rsidRPr="00720137">
        <w:rPr>
          <w:rFonts w:ascii="Arial" w:hAnsi="Arial" w:cs="Arial"/>
          <w:b/>
          <w:lang w:val="ro-RO"/>
        </w:rPr>
        <w:t>Cutanate:</w:t>
      </w:r>
      <w:r w:rsidRPr="00720137">
        <w:rPr>
          <w:rFonts w:ascii="Arial" w:hAnsi="Arial" w:cs="Arial"/>
          <w:lang w:val="ro-RO"/>
        </w:rPr>
        <w:t xml:space="preserve"> </w:t>
      </w:r>
      <w:proofErr w:type="spellStart"/>
      <w:r w:rsidRPr="00720137">
        <w:rPr>
          <w:rFonts w:ascii="Arial" w:hAnsi="Arial" w:cs="Arial"/>
          <w:lang w:val="ro-RO"/>
        </w:rPr>
        <w:t>angiokeratoame</w:t>
      </w:r>
      <w:proofErr w:type="spellEnd"/>
      <w:r w:rsidRPr="00720137">
        <w:rPr>
          <w:rFonts w:ascii="Arial" w:hAnsi="Arial" w:cs="Arial"/>
          <w:lang w:val="ro-RO"/>
        </w:rPr>
        <w:t>;</w:t>
      </w:r>
    </w:p>
    <w:p w:rsidR="00113658" w:rsidRPr="00720137" w:rsidRDefault="00113658" w:rsidP="00E306B7">
      <w:pPr>
        <w:jc w:val="both"/>
        <w:rPr>
          <w:rFonts w:ascii="Arial" w:hAnsi="Arial" w:cs="Arial"/>
          <w:lang w:val="ro-RO"/>
        </w:rPr>
      </w:pPr>
      <w:r w:rsidRPr="00720137">
        <w:rPr>
          <w:rFonts w:ascii="Arial" w:hAnsi="Arial" w:cs="Arial"/>
          <w:b/>
          <w:lang w:val="ro-RO"/>
        </w:rPr>
        <w:t>Oculare:</w:t>
      </w:r>
      <w:r w:rsidRPr="00720137">
        <w:rPr>
          <w:rFonts w:ascii="Arial" w:hAnsi="Arial" w:cs="Arial"/>
          <w:lang w:val="ro-RO"/>
        </w:rPr>
        <w:t xml:space="preserve"> </w:t>
      </w:r>
      <w:proofErr w:type="spellStart"/>
      <w:r w:rsidRPr="00720137">
        <w:rPr>
          <w:rFonts w:ascii="Arial" w:hAnsi="Arial" w:cs="Arial"/>
          <w:lang w:val="ro-RO"/>
        </w:rPr>
        <w:t>opacităţi</w:t>
      </w:r>
      <w:proofErr w:type="spellEnd"/>
      <w:r w:rsidRPr="00720137">
        <w:rPr>
          <w:rFonts w:ascii="Arial" w:hAnsi="Arial" w:cs="Arial"/>
          <w:lang w:val="ro-RO"/>
        </w:rPr>
        <w:t xml:space="preserve"> corneene (</w:t>
      </w:r>
      <w:proofErr w:type="spellStart"/>
      <w:r w:rsidRPr="00720137">
        <w:rPr>
          <w:rFonts w:ascii="Arial" w:hAnsi="Arial" w:cs="Arial"/>
          <w:lang w:val="ro-RO"/>
        </w:rPr>
        <w:t>cornea</w:t>
      </w:r>
      <w:proofErr w:type="spellEnd"/>
      <w:r w:rsidRPr="00720137">
        <w:rPr>
          <w:rFonts w:ascii="Arial" w:hAnsi="Arial" w:cs="Arial"/>
          <w:lang w:val="ro-RO"/>
        </w:rPr>
        <w:t xml:space="preserve"> </w:t>
      </w:r>
      <w:proofErr w:type="spellStart"/>
      <w:r w:rsidRPr="00720137">
        <w:rPr>
          <w:rFonts w:ascii="Arial" w:hAnsi="Arial" w:cs="Arial"/>
          <w:lang w:val="ro-RO"/>
        </w:rPr>
        <w:t>verticillata</w:t>
      </w:r>
      <w:proofErr w:type="spellEnd"/>
      <w:r w:rsidRPr="00720137">
        <w:rPr>
          <w:rFonts w:ascii="Arial" w:hAnsi="Arial" w:cs="Arial"/>
          <w:lang w:val="ro-RO"/>
        </w:rPr>
        <w:t xml:space="preserve">), </w:t>
      </w:r>
      <w:proofErr w:type="spellStart"/>
      <w:r w:rsidRPr="00720137">
        <w:rPr>
          <w:rFonts w:ascii="Arial" w:hAnsi="Arial" w:cs="Arial"/>
          <w:lang w:val="ro-RO"/>
        </w:rPr>
        <w:t>cristalininene</w:t>
      </w:r>
      <w:proofErr w:type="spellEnd"/>
      <w:r w:rsidRPr="00720137">
        <w:rPr>
          <w:rFonts w:ascii="Arial" w:hAnsi="Arial" w:cs="Arial"/>
          <w:lang w:val="ro-RO"/>
        </w:rPr>
        <w:t xml:space="preserve">, modificări </w:t>
      </w:r>
      <w:proofErr w:type="spellStart"/>
      <w:r w:rsidRPr="00720137">
        <w:rPr>
          <w:rFonts w:ascii="Arial" w:hAnsi="Arial" w:cs="Arial"/>
          <w:lang w:val="ro-RO"/>
        </w:rPr>
        <w:t>vascula</w:t>
      </w:r>
      <w:proofErr w:type="spellEnd"/>
      <w:r>
        <w:rPr>
          <w:rFonts w:ascii="Arial" w:hAnsi="Arial" w:cs="Arial"/>
          <w:lang w:val="ro-RO"/>
        </w:rPr>
        <w:t xml:space="preserve"> </w:t>
      </w:r>
      <w:proofErr w:type="spellStart"/>
      <w:r w:rsidRPr="00720137">
        <w:rPr>
          <w:rFonts w:ascii="Arial" w:hAnsi="Arial" w:cs="Arial"/>
          <w:lang w:val="ro-RO"/>
        </w:rPr>
        <w:t>retininene</w:t>
      </w:r>
      <w:proofErr w:type="spellEnd"/>
      <w:r w:rsidRPr="00720137">
        <w:rPr>
          <w:rFonts w:ascii="Arial" w:hAnsi="Arial" w:cs="Arial"/>
          <w:lang w:val="ro-RO"/>
        </w:rPr>
        <w:t>;</w:t>
      </w:r>
    </w:p>
    <w:p w:rsidR="00113658" w:rsidRPr="00720137" w:rsidRDefault="00113658" w:rsidP="00E306B7">
      <w:pPr>
        <w:jc w:val="both"/>
        <w:rPr>
          <w:rFonts w:ascii="Arial" w:hAnsi="Arial" w:cs="Arial"/>
          <w:lang w:val="ro-RO"/>
        </w:rPr>
      </w:pPr>
      <w:r w:rsidRPr="00720137">
        <w:rPr>
          <w:rFonts w:ascii="Arial" w:hAnsi="Arial" w:cs="Arial"/>
          <w:b/>
          <w:lang w:val="ro-RO"/>
        </w:rPr>
        <w:t>Osoase:</w:t>
      </w:r>
      <w:r w:rsidRPr="00720137">
        <w:rPr>
          <w:rFonts w:ascii="Arial" w:hAnsi="Arial" w:cs="Arial"/>
          <w:lang w:val="ro-RO"/>
        </w:rPr>
        <w:t xml:space="preserve"> </w:t>
      </w:r>
      <w:proofErr w:type="spellStart"/>
      <w:r w:rsidRPr="00720137">
        <w:rPr>
          <w:rFonts w:ascii="Arial" w:hAnsi="Arial" w:cs="Arial"/>
          <w:lang w:val="ro-RO"/>
        </w:rPr>
        <w:t>osteopenie</w:t>
      </w:r>
      <w:proofErr w:type="spellEnd"/>
      <w:r w:rsidRPr="00720137">
        <w:rPr>
          <w:rFonts w:ascii="Arial" w:hAnsi="Arial" w:cs="Arial"/>
          <w:lang w:val="ro-RO"/>
        </w:rPr>
        <w:t>, osteoporoză.</w:t>
      </w:r>
    </w:p>
    <w:p w:rsidR="00113658" w:rsidRPr="00720137" w:rsidRDefault="00113658" w:rsidP="00E306B7">
      <w:pPr>
        <w:jc w:val="both"/>
        <w:rPr>
          <w:rFonts w:ascii="Arial" w:hAnsi="Arial" w:cs="Arial"/>
          <w:lang w:val="ro-RO"/>
        </w:rPr>
      </w:pPr>
    </w:p>
    <w:p w:rsidR="00113658" w:rsidRPr="00720137" w:rsidRDefault="00113658" w:rsidP="000E62DB">
      <w:pPr>
        <w:jc w:val="both"/>
        <w:outlineLvl w:val="0"/>
        <w:rPr>
          <w:rFonts w:ascii="Arial" w:hAnsi="Arial" w:cs="Arial"/>
          <w:b/>
          <w:lang w:val="ro-RO"/>
        </w:rPr>
      </w:pPr>
      <w:r w:rsidRPr="00720137">
        <w:rPr>
          <w:rFonts w:ascii="Arial" w:hAnsi="Arial" w:cs="Arial"/>
          <w:b/>
          <w:lang w:val="ro-RO"/>
        </w:rPr>
        <w:t xml:space="preserve">   2. Criterii de confirmare a diagnosticului de boală </w:t>
      </w:r>
      <w:proofErr w:type="spellStart"/>
      <w:r w:rsidRPr="00720137">
        <w:rPr>
          <w:rFonts w:ascii="Arial" w:hAnsi="Arial" w:cs="Arial"/>
          <w:b/>
          <w:lang w:val="ro-RO"/>
        </w:rPr>
        <w:t>Fabry</w:t>
      </w:r>
      <w:proofErr w:type="spellEnd"/>
      <w:r w:rsidRPr="00720137">
        <w:rPr>
          <w:rFonts w:ascii="Arial" w:hAnsi="Arial" w:cs="Arial"/>
          <w:b/>
          <w:lang w:val="ro-RO"/>
        </w:rPr>
        <w:t>:</w:t>
      </w:r>
    </w:p>
    <w:p w:rsidR="00113658" w:rsidRDefault="00113658" w:rsidP="00E306B7">
      <w:pPr>
        <w:jc w:val="both"/>
        <w:rPr>
          <w:rFonts w:ascii="Arial" w:hAnsi="Arial" w:cs="Arial"/>
          <w:b/>
          <w:lang w:val="ro-RO"/>
        </w:rPr>
      </w:pPr>
    </w:p>
    <w:p w:rsidR="00113658" w:rsidRPr="00720137" w:rsidRDefault="00113658" w:rsidP="00E306B7">
      <w:pPr>
        <w:jc w:val="both"/>
        <w:rPr>
          <w:rFonts w:ascii="Arial" w:hAnsi="Arial" w:cs="Arial"/>
          <w:lang w:val="ro-RO"/>
        </w:rPr>
      </w:pPr>
      <w:r w:rsidRPr="00720137">
        <w:rPr>
          <w:rFonts w:ascii="Arial" w:hAnsi="Arial" w:cs="Arial"/>
          <w:b/>
          <w:lang w:val="ro-RO"/>
        </w:rPr>
        <w:t xml:space="preserve">  - </w:t>
      </w:r>
      <w:proofErr w:type="spellStart"/>
      <w:r w:rsidRPr="00720137">
        <w:rPr>
          <w:rFonts w:ascii="Arial" w:hAnsi="Arial" w:cs="Arial"/>
          <w:b/>
          <w:lang w:val="ro-RO"/>
        </w:rPr>
        <w:t>subiecţi</w:t>
      </w:r>
      <w:proofErr w:type="spellEnd"/>
      <w:r w:rsidRPr="00720137">
        <w:rPr>
          <w:rFonts w:ascii="Arial" w:hAnsi="Arial" w:cs="Arial"/>
          <w:b/>
          <w:lang w:val="ro-RO"/>
        </w:rPr>
        <w:t xml:space="preserve"> de sex </w:t>
      </w:r>
      <w:proofErr w:type="spellStart"/>
      <w:r w:rsidRPr="00720137">
        <w:rPr>
          <w:rFonts w:ascii="Arial" w:hAnsi="Arial" w:cs="Arial"/>
          <w:b/>
          <w:lang w:val="ro-RO"/>
        </w:rPr>
        <w:t>masculin:</w:t>
      </w:r>
      <w:r w:rsidRPr="00720137">
        <w:rPr>
          <w:rFonts w:ascii="Arial" w:hAnsi="Arial" w:cs="Arial"/>
          <w:lang w:val="ro-RO"/>
        </w:rPr>
        <w:t>nivel</w:t>
      </w:r>
      <w:proofErr w:type="spellEnd"/>
      <w:r w:rsidRPr="00720137">
        <w:rPr>
          <w:rFonts w:ascii="Arial" w:hAnsi="Arial" w:cs="Arial"/>
          <w:lang w:val="ro-RO"/>
        </w:rPr>
        <w:t xml:space="preserve">  scăzut al </w:t>
      </w:r>
      <w:proofErr w:type="spellStart"/>
      <w:r w:rsidRPr="00720137">
        <w:rPr>
          <w:rFonts w:ascii="Arial" w:hAnsi="Arial" w:cs="Arial"/>
          <w:lang w:val="ro-RO"/>
        </w:rPr>
        <w:t>activităţii</w:t>
      </w:r>
      <w:proofErr w:type="spellEnd"/>
      <w:r w:rsidRPr="00720137">
        <w:rPr>
          <w:rFonts w:ascii="Arial" w:hAnsi="Arial" w:cs="Arial"/>
          <w:lang w:val="ro-RO"/>
        </w:rPr>
        <w:t xml:space="preserve"> α-</w:t>
      </w:r>
      <w:proofErr w:type="spellStart"/>
      <w:r w:rsidRPr="00720137">
        <w:rPr>
          <w:rFonts w:ascii="Arial" w:hAnsi="Arial" w:cs="Arial"/>
          <w:lang w:val="ro-RO"/>
        </w:rPr>
        <w:t>galactozidazei</w:t>
      </w:r>
      <w:proofErr w:type="spellEnd"/>
      <w:r w:rsidRPr="00720137">
        <w:rPr>
          <w:rFonts w:ascii="Arial" w:hAnsi="Arial" w:cs="Arial"/>
          <w:lang w:val="ro-RO"/>
        </w:rPr>
        <w:t xml:space="preserve"> A în plas</w:t>
      </w:r>
      <w:r>
        <w:rPr>
          <w:rFonts w:ascii="Arial" w:hAnsi="Arial" w:cs="Arial"/>
          <w:lang w:val="ro-RO"/>
        </w:rPr>
        <w:t xml:space="preserve">ma </w:t>
      </w:r>
      <w:proofErr w:type="spellStart"/>
      <w:r w:rsidRPr="00720137">
        <w:rPr>
          <w:rFonts w:ascii="Arial" w:hAnsi="Arial" w:cs="Arial"/>
          <w:lang w:val="ro-RO"/>
        </w:rPr>
        <w:t>şi</w:t>
      </w:r>
      <w:proofErr w:type="spellEnd"/>
      <w:r w:rsidRPr="00720137">
        <w:rPr>
          <w:rFonts w:ascii="Arial" w:hAnsi="Arial" w:cs="Arial"/>
          <w:lang w:val="ro-RO"/>
        </w:rPr>
        <w:t xml:space="preserve"> leucocite.</w:t>
      </w:r>
    </w:p>
    <w:p w:rsidR="00113658" w:rsidRPr="00720137" w:rsidRDefault="00113658" w:rsidP="00EF5DC0">
      <w:pPr>
        <w:ind w:left="180"/>
        <w:jc w:val="both"/>
        <w:rPr>
          <w:rFonts w:ascii="Arial" w:hAnsi="Arial" w:cs="Arial"/>
          <w:lang w:val="ro-RO"/>
        </w:rPr>
      </w:pPr>
      <w:r w:rsidRPr="00720137">
        <w:rPr>
          <w:rFonts w:ascii="Arial" w:hAnsi="Arial" w:cs="Arial"/>
          <w:b/>
          <w:lang w:val="ro-RO"/>
        </w:rPr>
        <w:t xml:space="preserve">- </w:t>
      </w:r>
      <w:proofErr w:type="spellStart"/>
      <w:r w:rsidRPr="00720137">
        <w:rPr>
          <w:rFonts w:ascii="Arial" w:hAnsi="Arial" w:cs="Arial"/>
          <w:b/>
          <w:lang w:val="ro-RO"/>
        </w:rPr>
        <w:t>subiecţi</w:t>
      </w:r>
      <w:proofErr w:type="spellEnd"/>
      <w:r w:rsidRPr="00720137">
        <w:rPr>
          <w:rFonts w:ascii="Arial" w:hAnsi="Arial" w:cs="Arial"/>
          <w:b/>
          <w:lang w:val="ro-RO"/>
        </w:rPr>
        <w:t xml:space="preserve"> de sex </w:t>
      </w:r>
      <w:proofErr w:type="spellStart"/>
      <w:r w:rsidRPr="00720137">
        <w:rPr>
          <w:rFonts w:ascii="Arial" w:hAnsi="Arial" w:cs="Arial"/>
          <w:b/>
          <w:lang w:val="ro-RO"/>
        </w:rPr>
        <w:t>feminin:</w:t>
      </w:r>
      <w:r w:rsidRPr="00720137">
        <w:rPr>
          <w:rFonts w:ascii="Arial" w:hAnsi="Arial" w:cs="Arial"/>
          <w:lang w:val="ro-RO"/>
        </w:rPr>
        <w:t>nivel</w:t>
      </w:r>
      <w:proofErr w:type="spellEnd"/>
      <w:r w:rsidRPr="00720137">
        <w:rPr>
          <w:rFonts w:ascii="Arial" w:hAnsi="Arial" w:cs="Arial"/>
          <w:lang w:val="ro-RO"/>
        </w:rPr>
        <w:t xml:space="preserve"> scăzut al </w:t>
      </w:r>
      <w:proofErr w:type="spellStart"/>
      <w:r w:rsidRPr="00720137">
        <w:rPr>
          <w:rFonts w:ascii="Arial" w:hAnsi="Arial" w:cs="Arial"/>
          <w:lang w:val="ro-RO"/>
        </w:rPr>
        <w:t>activităţii</w:t>
      </w:r>
      <w:proofErr w:type="spellEnd"/>
      <w:r w:rsidRPr="00720137">
        <w:rPr>
          <w:rFonts w:ascii="Arial" w:hAnsi="Arial" w:cs="Arial"/>
          <w:lang w:val="ro-RO"/>
        </w:rPr>
        <w:t xml:space="preserve"> α-</w:t>
      </w:r>
      <w:proofErr w:type="spellStart"/>
      <w:r w:rsidRPr="00720137">
        <w:rPr>
          <w:rFonts w:ascii="Arial" w:hAnsi="Arial" w:cs="Arial"/>
          <w:lang w:val="ro-RO"/>
        </w:rPr>
        <w:t>galactozidazei</w:t>
      </w:r>
      <w:proofErr w:type="spellEnd"/>
      <w:r w:rsidRPr="00720137">
        <w:rPr>
          <w:rFonts w:ascii="Arial" w:hAnsi="Arial" w:cs="Arial"/>
          <w:lang w:val="ro-RO"/>
        </w:rPr>
        <w:t xml:space="preserve"> A în plasmă </w:t>
      </w:r>
      <w:proofErr w:type="spellStart"/>
      <w:r w:rsidRPr="00720137">
        <w:rPr>
          <w:rFonts w:ascii="Arial" w:hAnsi="Arial" w:cs="Arial"/>
          <w:lang w:val="ro-RO"/>
        </w:rPr>
        <w:t>şi</w:t>
      </w:r>
      <w:proofErr w:type="spellEnd"/>
      <w:r w:rsidRPr="00720137">
        <w:rPr>
          <w:rFonts w:ascii="Arial" w:hAnsi="Arial" w:cs="Arial"/>
          <w:lang w:val="ro-RO"/>
        </w:rPr>
        <w:t xml:space="preserve"> leucocite </w:t>
      </w:r>
      <w:proofErr w:type="spellStart"/>
      <w:r w:rsidRPr="00720137">
        <w:rPr>
          <w:rFonts w:ascii="Arial" w:hAnsi="Arial" w:cs="Arial"/>
          <w:lang w:val="ro-RO"/>
        </w:rPr>
        <w:t>şi</w:t>
      </w:r>
      <w:proofErr w:type="spellEnd"/>
      <w:r w:rsidRPr="00720137">
        <w:rPr>
          <w:rFonts w:ascii="Arial" w:hAnsi="Arial" w:cs="Arial"/>
          <w:lang w:val="ro-RO"/>
        </w:rPr>
        <w:t xml:space="preserve"> / sau  </w:t>
      </w:r>
      <w:proofErr w:type="spellStart"/>
      <w:r w:rsidRPr="00720137">
        <w:rPr>
          <w:rFonts w:ascii="Arial" w:hAnsi="Arial" w:cs="Arial"/>
          <w:lang w:val="ro-RO"/>
        </w:rPr>
        <w:t>mutaţie</w:t>
      </w:r>
      <w:proofErr w:type="spellEnd"/>
      <w:r w:rsidRPr="00720137">
        <w:rPr>
          <w:rFonts w:ascii="Arial" w:hAnsi="Arial" w:cs="Arial"/>
          <w:lang w:val="ro-RO"/>
        </w:rPr>
        <w:t xml:space="preserve"> la nivelul genei GLA c</w:t>
      </w:r>
      <w:r>
        <w:rPr>
          <w:rFonts w:ascii="Arial" w:hAnsi="Arial" w:cs="Arial"/>
          <w:lang w:val="ro-RO"/>
        </w:rPr>
        <w:t xml:space="preserve">e </w:t>
      </w:r>
      <w:r w:rsidRPr="00720137">
        <w:rPr>
          <w:rFonts w:ascii="Arial" w:hAnsi="Arial" w:cs="Arial"/>
          <w:lang w:val="ro-RO"/>
        </w:rPr>
        <w:t>codifică α-</w:t>
      </w:r>
      <w:proofErr w:type="spellStart"/>
      <w:r w:rsidRPr="00720137">
        <w:rPr>
          <w:rFonts w:ascii="Arial" w:hAnsi="Arial" w:cs="Arial"/>
          <w:lang w:val="ro-RO"/>
        </w:rPr>
        <w:t>galactozidaza</w:t>
      </w:r>
      <w:proofErr w:type="spellEnd"/>
      <w:r w:rsidRPr="00720137">
        <w:rPr>
          <w:rFonts w:ascii="Arial" w:hAnsi="Arial" w:cs="Arial"/>
          <w:lang w:val="ro-RO"/>
        </w:rPr>
        <w:t xml:space="preserve"> A.</w:t>
      </w:r>
    </w:p>
    <w:p w:rsidR="00113658" w:rsidRPr="00720137" w:rsidRDefault="00113658" w:rsidP="00E306B7">
      <w:pPr>
        <w:ind w:left="180"/>
        <w:jc w:val="both"/>
        <w:rPr>
          <w:rFonts w:ascii="Arial" w:hAnsi="Arial" w:cs="Arial"/>
          <w:b/>
          <w:lang w:val="ro-RO"/>
        </w:rPr>
      </w:pPr>
      <w:r w:rsidRPr="00720137">
        <w:rPr>
          <w:rFonts w:ascii="Arial" w:hAnsi="Arial" w:cs="Arial"/>
          <w:b/>
          <w:lang w:val="ro-RO"/>
        </w:rPr>
        <w:t xml:space="preserve">Sunt eligibili pentru includerea în tratamentul de </w:t>
      </w:r>
      <w:proofErr w:type="spellStart"/>
      <w:r w:rsidRPr="00720137">
        <w:rPr>
          <w:rFonts w:ascii="Arial" w:hAnsi="Arial" w:cs="Arial"/>
          <w:b/>
          <w:lang w:val="ro-RO"/>
        </w:rPr>
        <w:t>substituţie</w:t>
      </w:r>
      <w:proofErr w:type="spellEnd"/>
      <w:r w:rsidRPr="00720137">
        <w:rPr>
          <w:rFonts w:ascii="Arial" w:hAnsi="Arial" w:cs="Arial"/>
          <w:b/>
          <w:lang w:val="ro-RO"/>
        </w:rPr>
        <w:t xml:space="preserve"> enzimatică </w:t>
      </w:r>
      <w:proofErr w:type="spellStart"/>
      <w:r w:rsidRPr="00720137">
        <w:rPr>
          <w:rFonts w:ascii="Arial" w:hAnsi="Arial" w:cs="Arial"/>
          <w:b/>
          <w:lang w:val="ro-RO"/>
        </w:rPr>
        <w:t>pacienţii</w:t>
      </w:r>
      <w:proofErr w:type="spellEnd"/>
      <w:r w:rsidRPr="00720137">
        <w:rPr>
          <w:rFonts w:ascii="Arial" w:hAnsi="Arial" w:cs="Arial"/>
          <w:b/>
          <w:lang w:val="ro-RO"/>
        </w:rPr>
        <w:t xml:space="preserve"> cu diagnostic cert de boală </w:t>
      </w:r>
      <w:proofErr w:type="spellStart"/>
      <w:r w:rsidRPr="00720137">
        <w:rPr>
          <w:rFonts w:ascii="Arial" w:hAnsi="Arial" w:cs="Arial"/>
          <w:b/>
          <w:lang w:val="ro-RO"/>
        </w:rPr>
        <w:t>Fabry</w:t>
      </w:r>
      <w:proofErr w:type="spellEnd"/>
      <w:r w:rsidRPr="00720137">
        <w:rPr>
          <w:rFonts w:ascii="Arial" w:hAnsi="Arial" w:cs="Arial"/>
          <w:b/>
          <w:lang w:val="ro-RO"/>
        </w:rPr>
        <w:t>.</w:t>
      </w:r>
    </w:p>
    <w:p w:rsidR="00113658" w:rsidRPr="00720137" w:rsidRDefault="00113658" w:rsidP="00E306B7">
      <w:pPr>
        <w:jc w:val="both"/>
        <w:rPr>
          <w:rFonts w:ascii="Arial" w:hAnsi="Arial" w:cs="Arial"/>
          <w:lang w:val="ro-RO"/>
        </w:rPr>
      </w:pPr>
    </w:p>
    <w:p w:rsidR="00113658" w:rsidRPr="00720137" w:rsidRDefault="00113658" w:rsidP="000E62DB">
      <w:pPr>
        <w:jc w:val="both"/>
        <w:outlineLvl w:val="0"/>
        <w:rPr>
          <w:rFonts w:ascii="Arial" w:hAnsi="Arial" w:cs="Arial"/>
          <w:b/>
          <w:lang w:val="ro-RO"/>
        </w:rPr>
      </w:pPr>
      <w:r w:rsidRPr="00720137">
        <w:rPr>
          <w:rFonts w:ascii="Arial" w:hAnsi="Arial" w:cs="Arial"/>
          <w:b/>
          <w:lang w:val="ro-RO"/>
        </w:rPr>
        <w:lastRenderedPageBreak/>
        <w:t xml:space="preserve">   3. </w:t>
      </w:r>
      <w:proofErr w:type="spellStart"/>
      <w:r w:rsidRPr="00720137">
        <w:rPr>
          <w:rFonts w:ascii="Arial" w:hAnsi="Arial" w:cs="Arial"/>
          <w:b/>
          <w:lang w:val="ro-RO"/>
        </w:rPr>
        <w:t>Indicaţiile</w:t>
      </w:r>
      <w:proofErr w:type="spellEnd"/>
      <w:r w:rsidRPr="00720137">
        <w:rPr>
          <w:rFonts w:ascii="Arial" w:hAnsi="Arial" w:cs="Arial"/>
          <w:b/>
          <w:lang w:val="ro-RO"/>
        </w:rPr>
        <w:t xml:space="preserve"> terapiei de </w:t>
      </w:r>
      <w:proofErr w:type="spellStart"/>
      <w:r w:rsidRPr="00720137">
        <w:rPr>
          <w:rFonts w:ascii="Arial" w:hAnsi="Arial" w:cs="Arial"/>
          <w:b/>
          <w:lang w:val="ro-RO"/>
        </w:rPr>
        <w:t>substituţie</w:t>
      </w:r>
      <w:proofErr w:type="spellEnd"/>
      <w:r w:rsidRPr="00720137">
        <w:rPr>
          <w:rFonts w:ascii="Arial" w:hAnsi="Arial" w:cs="Arial"/>
          <w:b/>
          <w:lang w:val="ro-RO"/>
        </w:rPr>
        <w:t xml:space="preserve"> enzimatică în boala </w:t>
      </w:r>
      <w:proofErr w:type="spellStart"/>
      <w:r w:rsidRPr="00720137">
        <w:rPr>
          <w:rFonts w:ascii="Arial" w:hAnsi="Arial" w:cs="Arial"/>
          <w:b/>
          <w:lang w:val="ro-RO"/>
        </w:rPr>
        <w:t>Fabry</w:t>
      </w:r>
      <w:proofErr w:type="spellEnd"/>
      <w:r w:rsidRPr="00720137">
        <w:rPr>
          <w:rFonts w:ascii="Arial" w:hAnsi="Arial" w:cs="Arial"/>
          <w:b/>
          <w:lang w:val="ro-RO"/>
        </w:rPr>
        <w:t>:</w:t>
      </w:r>
    </w:p>
    <w:p w:rsidR="00113658" w:rsidRPr="00EF5DC0" w:rsidRDefault="00113658" w:rsidP="001C4368">
      <w:pPr>
        <w:numPr>
          <w:ilvl w:val="0"/>
          <w:numId w:val="46"/>
        </w:numPr>
        <w:spacing w:after="0" w:line="240" w:lineRule="auto"/>
        <w:jc w:val="both"/>
        <w:rPr>
          <w:rFonts w:ascii="Arial" w:hAnsi="Arial" w:cs="Arial"/>
          <w:lang w:val="ro-RO"/>
        </w:rPr>
      </w:pPr>
      <w:proofErr w:type="spellStart"/>
      <w:r w:rsidRPr="00720137">
        <w:rPr>
          <w:rFonts w:ascii="Arial" w:hAnsi="Arial" w:cs="Arial"/>
          <w:b/>
          <w:lang w:val="ro-RO"/>
        </w:rPr>
        <w:t>bărbaţi</w:t>
      </w:r>
      <w:proofErr w:type="spellEnd"/>
      <w:r w:rsidRPr="00720137">
        <w:rPr>
          <w:rFonts w:ascii="Arial" w:hAnsi="Arial" w:cs="Arial"/>
          <w:b/>
          <w:lang w:val="ro-RO"/>
        </w:rPr>
        <w:t xml:space="preserve"> (&gt; 16 ani) : </w:t>
      </w:r>
      <w:r w:rsidRPr="00EF5DC0">
        <w:rPr>
          <w:rFonts w:ascii="Arial" w:hAnsi="Arial" w:cs="Arial"/>
          <w:lang w:val="ro-RO"/>
        </w:rPr>
        <w:t xml:space="preserve">după confirmarea diagnosticului de boală </w:t>
      </w:r>
      <w:proofErr w:type="spellStart"/>
      <w:r w:rsidRPr="00EF5DC0">
        <w:rPr>
          <w:rFonts w:ascii="Arial" w:hAnsi="Arial" w:cs="Arial"/>
          <w:lang w:val="ro-RO"/>
        </w:rPr>
        <w:t>Fabry</w:t>
      </w:r>
      <w:proofErr w:type="spellEnd"/>
      <w:r w:rsidRPr="00EF5DC0">
        <w:rPr>
          <w:rFonts w:ascii="Arial" w:hAnsi="Arial" w:cs="Arial"/>
          <w:lang w:val="ro-RO"/>
        </w:rPr>
        <w:t>;</w:t>
      </w:r>
    </w:p>
    <w:p w:rsidR="00113658" w:rsidRPr="00720137" w:rsidRDefault="00113658" w:rsidP="00E306B7">
      <w:pPr>
        <w:ind w:left="360"/>
        <w:jc w:val="both"/>
        <w:rPr>
          <w:rFonts w:ascii="Arial" w:hAnsi="Arial" w:cs="Arial"/>
          <w:b/>
          <w:lang w:val="ro-RO"/>
        </w:rPr>
      </w:pPr>
    </w:p>
    <w:p w:rsidR="00113658" w:rsidRPr="00EF5DC0" w:rsidRDefault="00113658" w:rsidP="001C4368">
      <w:pPr>
        <w:numPr>
          <w:ilvl w:val="0"/>
          <w:numId w:val="46"/>
        </w:numPr>
        <w:spacing w:after="0" w:line="240" w:lineRule="auto"/>
        <w:jc w:val="both"/>
        <w:rPr>
          <w:rFonts w:ascii="Arial" w:hAnsi="Arial" w:cs="Arial"/>
          <w:lang w:val="ro-RO"/>
        </w:rPr>
      </w:pPr>
      <w:proofErr w:type="spellStart"/>
      <w:r w:rsidRPr="00720137">
        <w:rPr>
          <w:rFonts w:ascii="Arial" w:hAnsi="Arial" w:cs="Arial"/>
          <w:b/>
          <w:lang w:val="ro-RO"/>
        </w:rPr>
        <w:t>băieţi</w:t>
      </w:r>
      <w:proofErr w:type="spellEnd"/>
      <w:r w:rsidRPr="00720137">
        <w:rPr>
          <w:rFonts w:ascii="Arial" w:hAnsi="Arial" w:cs="Arial"/>
          <w:b/>
          <w:lang w:val="ro-RO"/>
        </w:rPr>
        <w:t xml:space="preserve"> : </w:t>
      </w:r>
      <w:r w:rsidRPr="00EF5DC0">
        <w:rPr>
          <w:rFonts w:ascii="Arial" w:hAnsi="Arial" w:cs="Arial"/>
          <w:lang w:val="ro-RO"/>
        </w:rPr>
        <w:t xml:space="preserve">în </w:t>
      </w:r>
      <w:proofErr w:type="spellStart"/>
      <w:r w:rsidRPr="00EF5DC0">
        <w:rPr>
          <w:rFonts w:ascii="Arial" w:hAnsi="Arial" w:cs="Arial"/>
          <w:lang w:val="ro-RO"/>
        </w:rPr>
        <w:t>prezenţa</w:t>
      </w:r>
      <w:proofErr w:type="spellEnd"/>
      <w:r w:rsidRPr="00EF5DC0">
        <w:rPr>
          <w:rFonts w:ascii="Arial" w:hAnsi="Arial" w:cs="Arial"/>
          <w:lang w:val="ro-RO"/>
        </w:rPr>
        <w:t xml:space="preserve"> de manifestări semnificative* sau la asimptomatici,</w:t>
      </w:r>
    </w:p>
    <w:p w:rsidR="00113658" w:rsidRPr="00EF5DC0" w:rsidRDefault="00113658" w:rsidP="00EF5DC0">
      <w:pPr>
        <w:ind w:left="360"/>
        <w:jc w:val="both"/>
        <w:rPr>
          <w:rFonts w:ascii="Arial" w:hAnsi="Arial" w:cs="Arial"/>
          <w:lang w:val="ro-RO"/>
        </w:rPr>
      </w:pPr>
      <w:r w:rsidRPr="00EF5DC0">
        <w:rPr>
          <w:rFonts w:ascii="Arial" w:hAnsi="Arial" w:cs="Arial"/>
          <w:lang w:val="ro-RO"/>
        </w:rPr>
        <w:t xml:space="preserve">                   după vârsta de 10-13 ani;</w:t>
      </w:r>
    </w:p>
    <w:p w:rsidR="00113658" w:rsidRPr="00EF5DC0" w:rsidRDefault="00113658" w:rsidP="001C4368">
      <w:pPr>
        <w:numPr>
          <w:ilvl w:val="0"/>
          <w:numId w:val="46"/>
        </w:numPr>
        <w:spacing w:after="0" w:line="240" w:lineRule="auto"/>
        <w:jc w:val="both"/>
        <w:rPr>
          <w:rFonts w:ascii="Arial" w:hAnsi="Arial" w:cs="Arial"/>
          <w:lang w:val="ro-RO"/>
        </w:rPr>
      </w:pPr>
      <w:proofErr w:type="spellStart"/>
      <w:r w:rsidRPr="00720137">
        <w:rPr>
          <w:rFonts w:ascii="Arial" w:hAnsi="Arial" w:cs="Arial"/>
          <w:b/>
          <w:lang w:val="ro-RO"/>
        </w:rPr>
        <w:t>subiecţi</w:t>
      </w:r>
      <w:proofErr w:type="spellEnd"/>
      <w:r w:rsidRPr="00720137">
        <w:rPr>
          <w:rFonts w:ascii="Arial" w:hAnsi="Arial" w:cs="Arial"/>
          <w:b/>
          <w:lang w:val="ro-RO"/>
        </w:rPr>
        <w:t xml:space="preserve"> de sex feminin (toate vârstele): monitorizare; </w:t>
      </w:r>
      <w:r w:rsidRPr="00EF5DC0">
        <w:rPr>
          <w:rFonts w:ascii="Arial" w:hAnsi="Arial" w:cs="Arial"/>
          <w:lang w:val="ro-RO"/>
        </w:rPr>
        <w:t xml:space="preserve">se instituie terapia </w:t>
      </w:r>
    </w:p>
    <w:p w:rsidR="00113658" w:rsidRPr="00EF5DC0" w:rsidRDefault="00113658" w:rsidP="00EF5DC0">
      <w:pPr>
        <w:jc w:val="both"/>
        <w:rPr>
          <w:rFonts w:ascii="Arial" w:hAnsi="Arial" w:cs="Arial"/>
          <w:lang w:val="ro-RO"/>
        </w:rPr>
      </w:pPr>
      <w:r w:rsidRPr="00EF5DC0">
        <w:rPr>
          <w:rFonts w:ascii="Arial" w:hAnsi="Arial" w:cs="Arial"/>
          <w:lang w:val="ro-RO"/>
        </w:rPr>
        <w:t xml:space="preserve">în </w:t>
      </w:r>
      <w:proofErr w:type="spellStart"/>
      <w:r w:rsidRPr="00EF5DC0">
        <w:rPr>
          <w:rFonts w:ascii="Arial" w:hAnsi="Arial" w:cs="Arial"/>
          <w:lang w:val="ro-RO"/>
        </w:rPr>
        <w:t>prezenţa</w:t>
      </w:r>
      <w:proofErr w:type="spellEnd"/>
      <w:r w:rsidRPr="00EF5DC0">
        <w:rPr>
          <w:rFonts w:ascii="Arial" w:hAnsi="Arial" w:cs="Arial"/>
          <w:lang w:val="ro-RO"/>
        </w:rPr>
        <w:t xml:space="preserve"> de manifestări semnificative* sau dacă est</w:t>
      </w:r>
      <w:r>
        <w:rPr>
          <w:rFonts w:ascii="Arial" w:hAnsi="Arial" w:cs="Arial"/>
          <w:lang w:val="ro-RO"/>
        </w:rPr>
        <w:t xml:space="preserve">e </w:t>
      </w:r>
      <w:r w:rsidRPr="00EF5DC0">
        <w:rPr>
          <w:rFonts w:ascii="Arial" w:hAnsi="Arial" w:cs="Arial"/>
          <w:lang w:val="ro-RO"/>
        </w:rPr>
        <w:t>documentată</w:t>
      </w:r>
      <w:r w:rsidRPr="00EF5DC0">
        <w:rPr>
          <w:rFonts w:ascii="Arial" w:hAnsi="Arial" w:cs="Arial"/>
          <w:u w:val="words"/>
          <w:lang w:val="ro-RO"/>
        </w:rPr>
        <w:t xml:space="preserve">  </w:t>
      </w:r>
      <w:r w:rsidRPr="00EF5DC0">
        <w:rPr>
          <w:rFonts w:ascii="Arial" w:hAnsi="Arial" w:cs="Arial"/>
          <w:lang w:val="ro-RO"/>
        </w:rPr>
        <w:t>progresia afectărilor de organ.</w:t>
      </w:r>
    </w:p>
    <w:p w:rsidR="00113658" w:rsidRPr="00720137" w:rsidRDefault="00113658" w:rsidP="00E306B7">
      <w:pPr>
        <w:ind w:left="360"/>
        <w:jc w:val="both"/>
        <w:rPr>
          <w:rFonts w:ascii="Arial" w:hAnsi="Arial" w:cs="Arial"/>
          <w:b/>
          <w:lang w:val="ro-RO"/>
        </w:rPr>
      </w:pPr>
    </w:p>
    <w:p w:rsidR="00113658" w:rsidRPr="00720137" w:rsidRDefault="00113658" w:rsidP="00E306B7">
      <w:pPr>
        <w:ind w:left="360"/>
        <w:jc w:val="both"/>
        <w:rPr>
          <w:rFonts w:ascii="Arial" w:hAnsi="Arial" w:cs="Arial"/>
          <w:lang w:val="ro-RO"/>
        </w:rPr>
      </w:pPr>
      <w:r w:rsidRPr="00720137">
        <w:rPr>
          <w:rFonts w:ascii="Arial" w:hAnsi="Arial" w:cs="Arial"/>
          <w:b/>
          <w:lang w:val="ro-RO"/>
        </w:rPr>
        <w:t xml:space="preserve">* manifestări semnificative sunt considerate: </w:t>
      </w:r>
      <w:r w:rsidRPr="00720137">
        <w:rPr>
          <w:rFonts w:ascii="Arial" w:hAnsi="Arial" w:cs="Arial"/>
          <w:lang w:val="ro-RO"/>
        </w:rPr>
        <w:t xml:space="preserve">acroparestezii cronice rezistente la tratamentul </w:t>
      </w:r>
      <w:proofErr w:type="spellStart"/>
      <w:r w:rsidRPr="00720137">
        <w:rPr>
          <w:rFonts w:ascii="Arial" w:hAnsi="Arial" w:cs="Arial"/>
          <w:lang w:val="ro-RO"/>
        </w:rPr>
        <w:t>convenţional</w:t>
      </w:r>
      <w:proofErr w:type="spellEnd"/>
      <w:r w:rsidRPr="00720137">
        <w:rPr>
          <w:rFonts w:ascii="Arial" w:hAnsi="Arial" w:cs="Arial"/>
          <w:lang w:val="ro-RO"/>
        </w:rPr>
        <w:t>, proteinurie persistentă peste 300 mg/ 24 ore, filtrare glomerulară scăzută sub 80 ml/min/1,73 mp, afectare cardiacă semnificativă clinic, accident vascular cerebral sau atacuri ischemice tranzitorii în antecedente, sau modificări ischemice cerebrale la RMN.</w:t>
      </w:r>
    </w:p>
    <w:p w:rsidR="00113658" w:rsidRPr="00720137" w:rsidRDefault="00113658" w:rsidP="00E306B7">
      <w:pPr>
        <w:ind w:left="360"/>
        <w:jc w:val="both"/>
        <w:rPr>
          <w:rFonts w:ascii="Arial" w:hAnsi="Arial" w:cs="Arial"/>
          <w:lang w:val="ro-RO"/>
        </w:rPr>
      </w:pPr>
    </w:p>
    <w:p w:rsidR="00113658" w:rsidRPr="00720137" w:rsidRDefault="00113658" w:rsidP="00E306B7">
      <w:pPr>
        <w:ind w:left="360"/>
        <w:jc w:val="both"/>
        <w:rPr>
          <w:rFonts w:ascii="Arial" w:hAnsi="Arial" w:cs="Arial"/>
          <w:b/>
          <w:lang w:val="ro-RO"/>
        </w:rPr>
      </w:pPr>
      <w:r w:rsidRPr="00720137">
        <w:rPr>
          <w:rFonts w:ascii="Arial" w:hAnsi="Arial" w:cs="Arial"/>
          <w:b/>
          <w:lang w:val="ro-RO"/>
        </w:rPr>
        <w:t xml:space="preserve">4.Obiectivele terapiei de </w:t>
      </w:r>
      <w:proofErr w:type="spellStart"/>
      <w:r w:rsidRPr="00720137">
        <w:rPr>
          <w:rFonts w:ascii="Arial" w:hAnsi="Arial" w:cs="Arial"/>
          <w:b/>
          <w:lang w:val="ro-RO"/>
        </w:rPr>
        <w:t>substituţie</w:t>
      </w:r>
      <w:proofErr w:type="spellEnd"/>
      <w:r w:rsidRPr="00720137">
        <w:rPr>
          <w:rFonts w:ascii="Arial" w:hAnsi="Arial" w:cs="Arial"/>
          <w:b/>
          <w:lang w:val="ro-RO"/>
        </w:rPr>
        <w:t xml:space="preserve"> enzimatică: ameliorarea </w:t>
      </w:r>
    </w:p>
    <w:p w:rsidR="00113658" w:rsidRPr="00720137" w:rsidRDefault="00113658" w:rsidP="00E306B7">
      <w:pPr>
        <w:ind w:left="360"/>
        <w:jc w:val="both"/>
        <w:rPr>
          <w:rFonts w:ascii="Arial" w:hAnsi="Arial" w:cs="Arial"/>
          <w:b/>
          <w:lang w:val="ro-RO"/>
        </w:rPr>
      </w:pPr>
      <w:r w:rsidRPr="00720137">
        <w:rPr>
          <w:rFonts w:ascii="Arial" w:hAnsi="Arial" w:cs="Arial"/>
          <w:b/>
          <w:lang w:val="ro-RO"/>
        </w:rPr>
        <w:t xml:space="preserve">   simptomatologiei </w:t>
      </w:r>
      <w:proofErr w:type="spellStart"/>
      <w:r w:rsidRPr="00720137">
        <w:rPr>
          <w:rFonts w:ascii="Arial" w:hAnsi="Arial" w:cs="Arial"/>
          <w:b/>
          <w:lang w:val="ro-RO"/>
        </w:rPr>
        <w:t>şi</w:t>
      </w:r>
      <w:proofErr w:type="spellEnd"/>
      <w:r w:rsidRPr="00720137">
        <w:rPr>
          <w:rFonts w:ascii="Arial" w:hAnsi="Arial" w:cs="Arial"/>
          <w:b/>
          <w:lang w:val="ro-RO"/>
        </w:rPr>
        <w:t xml:space="preserve"> prevenirea </w:t>
      </w:r>
      <w:proofErr w:type="spellStart"/>
      <w:r w:rsidRPr="00720137">
        <w:rPr>
          <w:rFonts w:ascii="Arial" w:hAnsi="Arial" w:cs="Arial"/>
          <w:b/>
          <w:lang w:val="ro-RO"/>
        </w:rPr>
        <w:t>complicaţiilor</w:t>
      </w:r>
      <w:proofErr w:type="spellEnd"/>
      <w:r w:rsidRPr="00720137">
        <w:rPr>
          <w:rFonts w:ascii="Arial" w:hAnsi="Arial" w:cs="Arial"/>
          <w:b/>
          <w:lang w:val="ro-RO"/>
        </w:rPr>
        <w:t xml:space="preserve"> tardive ale bolii </w:t>
      </w:r>
      <w:proofErr w:type="spellStart"/>
      <w:r w:rsidRPr="00720137">
        <w:rPr>
          <w:rFonts w:ascii="Arial" w:hAnsi="Arial" w:cs="Arial"/>
          <w:b/>
          <w:lang w:val="ro-RO"/>
        </w:rPr>
        <w:t>Fabry</w:t>
      </w:r>
      <w:proofErr w:type="spellEnd"/>
      <w:r w:rsidRPr="00720137">
        <w:rPr>
          <w:rFonts w:ascii="Arial" w:hAnsi="Arial" w:cs="Arial"/>
          <w:b/>
          <w:lang w:val="ro-RO"/>
        </w:rPr>
        <w:t>.</w:t>
      </w:r>
    </w:p>
    <w:p w:rsidR="00113658" w:rsidRPr="00720137" w:rsidRDefault="00113658" w:rsidP="00E306B7">
      <w:pPr>
        <w:ind w:left="360"/>
        <w:jc w:val="both"/>
        <w:rPr>
          <w:rFonts w:ascii="Arial" w:hAnsi="Arial" w:cs="Arial"/>
          <w:b/>
          <w:lang w:val="ro-RO"/>
        </w:rPr>
      </w:pPr>
    </w:p>
    <w:p w:rsidR="00113658" w:rsidRPr="00720137" w:rsidRDefault="00113658" w:rsidP="00E306B7">
      <w:pPr>
        <w:jc w:val="both"/>
        <w:rPr>
          <w:rFonts w:ascii="Arial" w:hAnsi="Arial" w:cs="Arial"/>
          <w:b/>
          <w:lang w:val="ro-RO"/>
        </w:rPr>
      </w:pPr>
      <w:r>
        <w:rPr>
          <w:rFonts w:ascii="Arial" w:hAnsi="Arial" w:cs="Arial"/>
          <w:b/>
          <w:lang w:val="ro-RO"/>
        </w:rPr>
        <w:t>II</w:t>
      </w:r>
      <w:r w:rsidRPr="00720137">
        <w:rPr>
          <w:rFonts w:ascii="Arial" w:hAnsi="Arial" w:cs="Arial"/>
          <w:b/>
          <w:lang w:val="ro-RO"/>
        </w:rPr>
        <w:t>. STABILIREA SCHEMEI DE TRATAMENT PRIN SUBSTITUŢIE ENZIMATICĂ LA PACIENŢII CU BOALĂ FABRY</w:t>
      </w:r>
    </w:p>
    <w:p w:rsidR="00113658" w:rsidRPr="00720137" w:rsidRDefault="00113658" w:rsidP="00E306B7">
      <w:pPr>
        <w:ind w:left="360"/>
        <w:jc w:val="both"/>
        <w:rPr>
          <w:rFonts w:ascii="Arial" w:hAnsi="Arial" w:cs="Arial"/>
          <w:b/>
          <w:lang w:val="ro-RO"/>
        </w:rPr>
      </w:pPr>
      <w:r w:rsidRPr="00720137">
        <w:rPr>
          <w:rFonts w:ascii="Arial" w:hAnsi="Arial" w:cs="Arial"/>
          <w:b/>
          <w:lang w:val="ro-RO"/>
        </w:rPr>
        <w:t xml:space="preserve">     </w:t>
      </w:r>
    </w:p>
    <w:p w:rsidR="00113658" w:rsidRPr="00720137" w:rsidRDefault="00113658" w:rsidP="00E306B7">
      <w:pPr>
        <w:ind w:left="360"/>
        <w:jc w:val="both"/>
        <w:rPr>
          <w:rFonts w:ascii="Arial" w:hAnsi="Arial" w:cs="Arial"/>
          <w:lang w:val="ro-RO"/>
        </w:rPr>
      </w:pPr>
      <w:r w:rsidRPr="00720137">
        <w:rPr>
          <w:rFonts w:ascii="Arial" w:hAnsi="Arial" w:cs="Arial"/>
          <w:lang w:val="ro-RO"/>
        </w:rPr>
        <w:t xml:space="preserve">    Tratamentul se face cu medicamentul </w:t>
      </w:r>
      <w:proofErr w:type="spellStart"/>
      <w:r w:rsidRPr="00720137">
        <w:rPr>
          <w:rFonts w:ascii="Arial" w:hAnsi="Arial" w:cs="Arial"/>
          <w:b/>
          <w:lang w:val="ro-RO"/>
        </w:rPr>
        <w:t>agal</w:t>
      </w:r>
      <w:r>
        <w:rPr>
          <w:rFonts w:ascii="Arial" w:hAnsi="Arial" w:cs="Arial"/>
          <w:b/>
          <w:lang w:val="ro-RO"/>
        </w:rPr>
        <w:t>sidasum</w:t>
      </w:r>
      <w:proofErr w:type="spellEnd"/>
      <w:r w:rsidRPr="00720137">
        <w:rPr>
          <w:rFonts w:ascii="Arial" w:hAnsi="Arial" w:cs="Arial"/>
          <w:b/>
          <w:lang w:val="ro-RO"/>
        </w:rPr>
        <w:t xml:space="preserve"> beta </w:t>
      </w:r>
      <w:r w:rsidRPr="00720137">
        <w:rPr>
          <w:rFonts w:ascii="Arial" w:hAnsi="Arial" w:cs="Arial"/>
          <w:lang w:val="ro-RO"/>
        </w:rPr>
        <w:t xml:space="preserve"> care se </w:t>
      </w:r>
      <w:proofErr w:type="spellStart"/>
      <w:r w:rsidRPr="00720137">
        <w:rPr>
          <w:rFonts w:ascii="Arial" w:hAnsi="Arial" w:cs="Arial"/>
          <w:lang w:val="ro-RO"/>
        </w:rPr>
        <w:t>administrază</w:t>
      </w:r>
      <w:proofErr w:type="spellEnd"/>
      <w:r w:rsidRPr="00720137">
        <w:rPr>
          <w:rFonts w:ascii="Arial" w:hAnsi="Arial" w:cs="Arial"/>
          <w:lang w:val="ro-RO"/>
        </w:rPr>
        <w:t xml:space="preserve"> în perfuzie intravenoasă lentă la fiecare 2 săptămâni (2 administrări pe lună), în doză de 1 mg/Kg corp; rata de administrare la primele perfuzii nu trebuie să </w:t>
      </w:r>
      <w:proofErr w:type="spellStart"/>
      <w:r w:rsidRPr="00720137">
        <w:rPr>
          <w:rFonts w:ascii="Arial" w:hAnsi="Arial" w:cs="Arial"/>
          <w:lang w:val="ro-RO"/>
        </w:rPr>
        <w:t>depăşească</w:t>
      </w:r>
      <w:proofErr w:type="spellEnd"/>
      <w:r w:rsidRPr="00720137">
        <w:rPr>
          <w:rFonts w:ascii="Arial" w:hAnsi="Arial" w:cs="Arial"/>
          <w:lang w:val="ro-RO"/>
        </w:rPr>
        <w:t xml:space="preserve"> 15 mg </w:t>
      </w:r>
      <w:proofErr w:type="spellStart"/>
      <w:r w:rsidRPr="00720137">
        <w:rPr>
          <w:rFonts w:ascii="Arial" w:hAnsi="Arial" w:cs="Arial"/>
          <w:lang w:val="ro-RO"/>
        </w:rPr>
        <w:t>agal</w:t>
      </w:r>
      <w:r>
        <w:rPr>
          <w:rFonts w:ascii="Arial" w:hAnsi="Arial" w:cs="Arial"/>
          <w:lang w:val="ro-RO"/>
        </w:rPr>
        <w:t>sidasum</w:t>
      </w:r>
      <w:proofErr w:type="spellEnd"/>
      <w:r w:rsidRPr="00720137">
        <w:rPr>
          <w:rFonts w:ascii="Arial" w:hAnsi="Arial" w:cs="Arial"/>
          <w:lang w:val="ro-RO"/>
        </w:rPr>
        <w:t xml:space="preserve"> beta / oră.</w:t>
      </w:r>
    </w:p>
    <w:p w:rsidR="00113658" w:rsidRPr="00720137" w:rsidRDefault="00113658" w:rsidP="00E306B7">
      <w:pPr>
        <w:ind w:left="360"/>
        <w:jc w:val="both"/>
        <w:rPr>
          <w:rFonts w:ascii="Arial" w:hAnsi="Arial" w:cs="Arial"/>
          <w:lang w:val="ro-RO"/>
        </w:rPr>
      </w:pPr>
      <w:r w:rsidRPr="00720137">
        <w:rPr>
          <w:rFonts w:ascii="Arial" w:hAnsi="Arial" w:cs="Arial"/>
          <w:lang w:val="ro-RO"/>
        </w:rPr>
        <w:t xml:space="preserve">    Durata tratamentului de </w:t>
      </w:r>
      <w:proofErr w:type="spellStart"/>
      <w:r w:rsidRPr="00720137">
        <w:rPr>
          <w:rFonts w:ascii="Arial" w:hAnsi="Arial" w:cs="Arial"/>
          <w:lang w:val="ro-RO"/>
        </w:rPr>
        <w:t>substituţie</w:t>
      </w:r>
      <w:proofErr w:type="spellEnd"/>
      <w:r w:rsidRPr="00720137">
        <w:rPr>
          <w:rFonts w:ascii="Arial" w:hAnsi="Arial" w:cs="Arial"/>
          <w:lang w:val="ro-RO"/>
        </w:rPr>
        <w:t xml:space="preserve"> enzimatică este indefinită, în principiu, pe tot parcursul </w:t>
      </w:r>
      <w:proofErr w:type="spellStart"/>
      <w:r w:rsidRPr="00720137">
        <w:rPr>
          <w:rFonts w:ascii="Arial" w:hAnsi="Arial" w:cs="Arial"/>
          <w:lang w:val="ro-RO"/>
        </w:rPr>
        <w:t>vieţii</w:t>
      </w:r>
      <w:proofErr w:type="spellEnd"/>
      <w:r w:rsidRPr="00720137">
        <w:rPr>
          <w:rFonts w:ascii="Arial" w:hAnsi="Arial" w:cs="Arial"/>
          <w:lang w:val="ro-RO"/>
        </w:rPr>
        <w:t>.</w:t>
      </w:r>
    </w:p>
    <w:p w:rsidR="00113658" w:rsidRPr="00720137" w:rsidRDefault="00113658" w:rsidP="00E306B7">
      <w:pPr>
        <w:ind w:left="360"/>
        <w:jc w:val="both"/>
        <w:rPr>
          <w:rFonts w:ascii="Arial" w:hAnsi="Arial" w:cs="Arial"/>
          <w:lang w:val="ro-RO"/>
        </w:rPr>
      </w:pPr>
    </w:p>
    <w:p w:rsidR="00113658" w:rsidRPr="00720137" w:rsidRDefault="00113658" w:rsidP="00E306B7">
      <w:pPr>
        <w:jc w:val="both"/>
        <w:rPr>
          <w:rFonts w:ascii="Arial" w:hAnsi="Arial" w:cs="Arial"/>
          <w:b/>
          <w:lang w:val="ro-RO"/>
        </w:rPr>
      </w:pPr>
      <w:r>
        <w:rPr>
          <w:rFonts w:ascii="Arial" w:hAnsi="Arial" w:cs="Arial"/>
          <w:b/>
          <w:lang w:val="ro-RO"/>
        </w:rPr>
        <w:t>III</w:t>
      </w:r>
      <w:r w:rsidRPr="00720137">
        <w:rPr>
          <w:rFonts w:ascii="Arial" w:hAnsi="Arial" w:cs="Arial"/>
          <w:b/>
          <w:lang w:val="ro-RO"/>
        </w:rPr>
        <w:t>. CRITERII DE EXCLUDERE DIN TRATAMENTUL DE SUBSTITUŢIE ENZIMATICĂ</w:t>
      </w:r>
    </w:p>
    <w:p w:rsidR="00113658" w:rsidRPr="00720137" w:rsidRDefault="00113658" w:rsidP="00E306B7">
      <w:pPr>
        <w:ind w:left="360"/>
        <w:jc w:val="both"/>
        <w:rPr>
          <w:rFonts w:ascii="Arial" w:hAnsi="Arial" w:cs="Arial"/>
          <w:lang w:val="ro-RO"/>
        </w:rPr>
      </w:pPr>
      <w:r w:rsidRPr="00720137">
        <w:rPr>
          <w:rFonts w:ascii="Arial" w:hAnsi="Arial" w:cs="Arial"/>
          <w:lang w:val="ro-RO"/>
        </w:rPr>
        <w:t xml:space="preserve">   1. Lipsa de </w:t>
      </w:r>
      <w:proofErr w:type="spellStart"/>
      <w:r w:rsidRPr="00720137">
        <w:rPr>
          <w:rFonts w:ascii="Arial" w:hAnsi="Arial" w:cs="Arial"/>
          <w:lang w:val="ro-RO"/>
        </w:rPr>
        <w:t>complianţă</w:t>
      </w:r>
      <w:proofErr w:type="spellEnd"/>
      <w:r w:rsidRPr="00720137">
        <w:rPr>
          <w:rFonts w:ascii="Arial" w:hAnsi="Arial" w:cs="Arial"/>
          <w:lang w:val="ro-RO"/>
        </w:rPr>
        <w:t xml:space="preserve"> la tratament sau la evaluarea periodică</w:t>
      </w:r>
    </w:p>
    <w:p w:rsidR="00113658" w:rsidRPr="00720137" w:rsidRDefault="00113658" w:rsidP="00E306B7">
      <w:pPr>
        <w:ind w:left="360"/>
        <w:jc w:val="both"/>
        <w:rPr>
          <w:rFonts w:ascii="Arial" w:hAnsi="Arial" w:cs="Arial"/>
          <w:lang w:val="ro-RO"/>
        </w:rPr>
      </w:pPr>
      <w:r w:rsidRPr="00720137">
        <w:rPr>
          <w:rFonts w:ascii="Arial" w:hAnsi="Arial" w:cs="Arial"/>
          <w:lang w:val="ro-RO"/>
        </w:rPr>
        <w:t xml:space="preserve">   2. </w:t>
      </w:r>
      <w:proofErr w:type="spellStart"/>
      <w:r w:rsidRPr="00720137">
        <w:rPr>
          <w:rFonts w:ascii="Arial" w:hAnsi="Arial" w:cs="Arial"/>
          <w:lang w:val="ro-RO"/>
        </w:rPr>
        <w:t>Reacţii</w:t>
      </w:r>
      <w:proofErr w:type="spellEnd"/>
      <w:r w:rsidRPr="00720137">
        <w:rPr>
          <w:rFonts w:ascii="Arial" w:hAnsi="Arial" w:cs="Arial"/>
          <w:lang w:val="ro-RO"/>
        </w:rPr>
        <w:t xml:space="preserve"> adverse severe la medicament</w:t>
      </w:r>
    </w:p>
    <w:p w:rsidR="00113658" w:rsidRPr="00720137" w:rsidRDefault="00113658" w:rsidP="00E306B7">
      <w:pPr>
        <w:ind w:left="360"/>
        <w:jc w:val="both"/>
        <w:rPr>
          <w:rFonts w:ascii="Arial" w:hAnsi="Arial" w:cs="Arial"/>
          <w:lang w:val="ro-RO"/>
        </w:rPr>
      </w:pPr>
    </w:p>
    <w:p w:rsidR="00113658" w:rsidRPr="00720137" w:rsidRDefault="00113658" w:rsidP="00E306B7">
      <w:pPr>
        <w:jc w:val="both"/>
        <w:rPr>
          <w:rFonts w:ascii="Arial" w:hAnsi="Arial" w:cs="Arial"/>
          <w:b/>
          <w:lang w:val="ro-RO"/>
        </w:rPr>
      </w:pPr>
    </w:p>
    <w:p w:rsidR="00113658" w:rsidRPr="00720137" w:rsidRDefault="00113658" w:rsidP="00E306B7">
      <w:pPr>
        <w:jc w:val="both"/>
        <w:rPr>
          <w:rFonts w:ascii="Arial" w:hAnsi="Arial" w:cs="Arial"/>
          <w:b/>
          <w:lang w:val="ro-RO"/>
        </w:rPr>
      </w:pPr>
      <w:r w:rsidRPr="00720137">
        <w:rPr>
          <w:rFonts w:ascii="Arial" w:hAnsi="Arial" w:cs="Arial"/>
          <w:b/>
          <w:lang w:val="ro-RO"/>
        </w:rPr>
        <w:lastRenderedPageBreak/>
        <w:t>D. EVALUAREA ŞI MONITORIZAREA PACIENŢILOR CU BOALA  FABRY LA INIŢIEREA ŞI PE PARCURSUL TERAPIEI DE SUBSTITUŢIE ENZIMATICĂ</w:t>
      </w:r>
    </w:p>
    <w:p w:rsidR="00113658" w:rsidRPr="00720137" w:rsidRDefault="00113658" w:rsidP="00E306B7">
      <w:pPr>
        <w:jc w:val="both"/>
        <w:rPr>
          <w:rFonts w:ascii="Arial" w:hAnsi="Arial" w:cs="Arial"/>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4004"/>
        <w:gridCol w:w="2211"/>
      </w:tblGrid>
      <w:tr w:rsidR="00113658" w:rsidRPr="00720137" w:rsidTr="00671A58">
        <w:tc>
          <w:tcPr>
            <w:tcW w:w="1219" w:type="pct"/>
          </w:tcPr>
          <w:p w:rsidR="00113658" w:rsidRPr="00720137" w:rsidRDefault="00113658" w:rsidP="001C64F4">
            <w:pPr>
              <w:jc w:val="both"/>
              <w:rPr>
                <w:rFonts w:ascii="Arial" w:hAnsi="Arial" w:cs="Arial"/>
                <w:b/>
                <w:lang w:val="ro-RO"/>
              </w:rPr>
            </w:pPr>
            <w:r w:rsidRPr="00720137">
              <w:rPr>
                <w:rFonts w:ascii="Arial" w:hAnsi="Arial" w:cs="Arial"/>
                <w:b/>
                <w:lang w:val="ro-RO"/>
              </w:rPr>
              <w:t>Evaluare</w:t>
            </w:r>
          </w:p>
        </w:tc>
        <w:tc>
          <w:tcPr>
            <w:tcW w:w="2431" w:type="pct"/>
          </w:tcPr>
          <w:p w:rsidR="00113658" w:rsidRPr="00720137" w:rsidRDefault="00113658" w:rsidP="001C64F4">
            <w:pPr>
              <w:jc w:val="both"/>
              <w:rPr>
                <w:rFonts w:ascii="Arial" w:hAnsi="Arial" w:cs="Arial"/>
                <w:b/>
                <w:lang w:val="ro-RO"/>
              </w:rPr>
            </w:pPr>
            <w:r w:rsidRPr="00720137">
              <w:rPr>
                <w:rFonts w:ascii="Arial" w:hAnsi="Arial" w:cs="Arial"/>
                <w:b/>
                <w:lang w:val="ro-RO"/>
              </w:rPr>
              <w:t xml:space="preserve">Obiective, criterii </w:t>
            </w:r>
            <w:proofErr w:type="spellStart"/>
            <w:r w:rsidRPr="00720137">
              <w:rPr>
                <w:rFonts w:ascii="Arial" w:hAnsi="Arial" w:cs="Arial"/>
                <w:b/>
                <w:lang w:val="ro-RO"/>
              </w:rPr>
              <w:t>şi</w:t>
            </w:r>
            <w:proofErr w:type="spellEnd"/>
            <w:r w:rsidRPr="00720137">
              <w:rPr>
                <w:rFonts w:ascii="Arial" w:hAnsi="Arial" w:cs="Arial"/>
                <w:b/>
                <w:lang w:val="ro-RO"/>
              </w:rPr>
              <w:t xml:space="preserve"> mijloace</w:t>
            </w:r>
          </w:p>
        </w:tc>
        <w:tc>
          <w:tcPr>
            <w:tcW w:w="1350" w:type="pct"/>
          </w:tcPr>
          <w:p w:rsidR="00113658" w:rsidRPr="00720137" w:rsidRDefault="00113658" w:rsidP="001C64F4">
            <w:pPr>
              <w:jc w:val="both"/>
              <w:rPr>
                <w:rFonts w:ascii="Arial" w:hAnsi="Arial" w:cs="Arial"/>
                <w:b/>
                <w:lang w:val="ro-RO"/>
              </w:rPr>
            </w:pPr>
            <w:r w:rsidRPr="00720137">
              <w:rPr>
                <w:rFonts w:ascii="Arial" w:hAnsi="Arial" w:cs="Arial"/>
                <w:b/>
                <w:lang w:val="ro-RO"/>
              </w:rPr>
              <w:t>Periodicitatea evaluării,</w:t>
            </w:r>
          </w:p>
          <w:p w:rsidR="00113658" w:rsidRPr="00720137" w:rsidRDefault="00113658" w:rsidP="001C64F4">
            <w:pPr>
              <w:jc w:val="both"/>
              <w:rPr>
                <w:rFonts w:ascii="Arial" w:hAnsi="Arial" w:cs="Arial"/>
                <w:b/>
                <w:lang w:val="ro-RO"/>
              </w:rPr>
            </w:pPr>
            <w:r w:rsidRPr="00720137">
              <w:rPr>
                <w:rFonts w:ascii="Arial" w:hAnsi="Arial" w:cs="Arial"/>
                <w:b/>
                <w:lang w:val="ro-RO"/>
              </w:rPr>
              <w:t>Recomandări</w:t>
            </w:r>
          </w:p>
        </w:tc>
      </w:tr>
      <w:tr w:rsidR="00113658" w:rsidRPr="00720137" w:rsidTr="00671A58">
        <w:trPr>
          <w:trHeight w:val="1465"/>
        </w:trPr>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Generală</w:t>
            </w:r>
          </w:p>
          <w:p w:rsidR="00113658" w:rsidRPr="00720137" w:rsidRDefault="00113658" w:rsidP="001C64F4">
            <w:pPr>
              <w:jc w:val="both"/>
              <w:rPr>
                <w:rFonts w:ascii="Arial" w:hAnsi="Arial" w:cs="Arial"/>
                <w:lang w:val="ro-RO"/>
              </w:rPr>
            </w:pPr>
            <w:r w:rsidRPr="00720137">
              <w:rPr>
                <w:rFonts w:ascii="Arial" w:hAnsi="Arial" w:cs="Arial"/>
                <w:lang w:val="ro-RO"/>
              </w:rPr>
              <w:t xml:space="preserve">   </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Date demografice</w:t>
            </w:r>
          </w:p>
          <w:p w:rsidR="00113658" w:rsidRPr="00720137" w:rsidRDefault="00113658" w:rsidP="001C64F4">
            <w:pPr>
              <w:jc w:val="both"/>
              <w:rPr>
                <w:rFonts w:ascii="Arial" w:hAnsi="Arial" w:cs="Arial"/>
                <w:lang w:val="ro-RO"/>
              </w:rPr>
            </w:pPr>
            <w:r w:rsidRPr="00720137">
              <w:rPr>
                <w:rFonts w:ascii="Arial" w:hAnsi="Arial" w:cs="Arial"/>
                <w:lang w:val="ro-RO"/>
              </w:rPr>
              <w:t>Activitatea enzimatică</w:t>
            </w:r>
          </w:p>
          <w:p w:rsidR="00113658" w:rsidRPr="00720137" w:rsidRDefault="00113658" w:rsidP="001C64F4">
            <w:pPr>
              <w:jc w:val="both"/>
              <w:rPr>
                <w:rFonts w:ascii="Arial" w:hAnsi="Arial" w:cs="Arial"/>
                <w:lang w:val="ro-RO"/>
              </w:rPr>
            </w:pPr>
            <w:r w:rsidRPr="00720137">
              <w:rPr>
                <w:rFonts w:ascii="Arial" w:hAnsi="Arial" w:cs="Arial"/>
                <w:lang w:val="ro-RO"/>
              </w:rPr>
              <w:t xml:space="preserve">Genotip </w:t>
            </w:r>
          </w:p>
          <w:p w:rsidR="00113658" w:rsidRPr="00720137" w:rsidRDefault="00113658" w:rsidP="001C64F4">
            <w:pPr>
              <w:jc w:val="both"/>
              <w:rPr>
                <w:rFonts w:ascii="Arial" w:hAnsi="Arial" w:cs="Arial"/>
                <w:lang w:val="ro-RO"/>
              </w:rPr>
            </w:pPr>
            <w:r w:rsidRPr="00720137">
              <w:rPr>
                <w:rFonts w:ascii="Arial" w:hAnsi="Arial" w:cs="Arial"/>
                <w:lang w:val="ro-RO"/>
              </w:rPr>
              <w:t xml:space="preserve">Anamneza </w:t>
            </w:r>
            <w:proofErr w:type="spellStart"/>
            <w:r w:rsidRPr="00720137">
              <w:rPr>
                <w:rFonts w:ascii="Arial" w:hAnsi="Arial" w:cs="Arial"/>
                <w:lang w:val="ro-RO"/>
              </w:rPr>
              <w:t>şi</w:t>
            </w:r>
            <w:proofErr w:type="spellEnd"/>
            <w:r w:rsidRPr="00720137">
              <w:rPr>
                <w:rFonts w:ascii="Arial" w:hAnsi="Arial" w:cs="Arial"/>
                <w:lang w:val="ro-RO"/>
              </w:rPr>
              <w:t xml:space="preserve"> ex. clinic obiectiv (greutate, </w:t>
            </w:r>
            <w:proofErr w:type="spellStart"/>
            <w:r w:rsidRPr="00720137">
              <w:rPr>
                <w:rFonts w:ascii="Arial" w:hAnsi="Arial" w:cs="Arial"/>
                <w:lang w:val="ro-RO"/>
              </w:rPr>
              <w:t>înălţime</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Pedigree-ul</w:t>
            </w:r>
            <w:proofErr w:type="spellEnd"/>
            <w:r w:rsidRPr="00720137">
              <w:rPr>
                <w:rFonts w:ascii="Arial" w:hAnsi="Arial" w:cs="Arial"/>
                <w:lang w:val="ro-RO"/>
              </w:rPr>
              <w:t xml:space="preserve"> clinic</w:t>
            </w:r>
          </w:p>
          <w:p w:rsidR="00113658" w:rsidRPr="00720137" w:rsidRDefault="00113658" w:rsidP="001C64F4">
            <w:pPr>
              <w:jc w:val="both"/>
              <w:rPr>
                <w:rFonts w:ascii="Arial" w:hAnsi="Arial" w:cs="Arial"/>
                <w:lang w:val="ro-RO"/>
              </w:rPr>
            </w:pP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xml:space="preserve"> </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actualizat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Renală</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Creatinină, uree serică</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1C4368" w:rsidRDefault="00113658" w:rsidP="001C64F4">
            <w:pPr>
              <w:keepNext/>
              <w:keepLines/>
              <w:spacing w:before="200"/>
              <w:jc w:val="both"/>
              <w:outlineLvl w:val="6"/>
              <w:rPr>
                <w:rFonts w:ascii="Arial" w:hAnsi="Arial" w:cs="Arial"/>
                <w:lang w:val="ro-RO"/>
              </w:rPr>
            </w:pPr>
            <w:r w:rsidRPr="001C4368">
              <w:rPr>
                <w:lang w:val="ro-RO"/>
              </w:rPr>
              <w:t>Proteinurie /24 ore sau raport proteinurie/</w:t>
            </w:r>
            <w:proofErr w:type="spellStart"/>
            <w:r w:rsidRPr="001C4368">
              <w:rPr>
                <w:lang w:val="ro-RO"/>
              </w:rPr>
              <w:t>creatininurie</w:t>
            </w:r>
            <w:proofErr w:type="spellEnd"/>
            <w:r w:rsidRPr="001C4368">
              <w:rPr>
                <w:lang w:val="ro-RO"/>
              </w:rPr>
              <w:t xml:space="preserve"> din probă </w:t>
            </w:r>
            <w:proofErr w:type="spellStart"/>
            <w:r w:rsidRPr="001C4368">
              <w:rPr>
                <w:lang w:val="ro-RO"/>
              </w:rPr>
              <w:t>random</w:t>
            </w:r>
            <w:proofErr w:type="spellEnd"/>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Rata </w:t>
            </w:r>
            <w:proofErr w:type="spellStart"/>
            <w:r w:rsidRPr="00720137">
              <w:rPr>
                <w:rFonts w:ascii="Arial" w:hAnsi="Arial" w:cs="Arial"/>
                <w:lang w:val="ro-RO"/>
              </w:rPr>
              <w:t>filtrarii</w:t>
            </w:r>
            <w:proofErr w:type="spellEnd"/>
            <w:r w:rsidRPr="00720137">
              <w:rPr>
                <w:rFonts w:ascii="Arial" w:hAnsi="Arial" w:cs="Arial"/>
                <w:lang w:val="ro-RO"/>
              </w:rPr>
              <w:t xml:space="preserve"> glomerulare (</w:t>
            </w:r>
            <w:proofErr w:type="spellStart"/>
            <w:r w:rsidRPr="00720137">
              <w:rPr>
                <w:rFonts w:ascii="Arial" w:hAnsi="Arial" w:cs="Arial"/>
                <w:lang w:val="ro-RO"/>
              </w:rPr>
              <w:t>cl.creatininic</w:t>
            </w:r>
            <w:proofErr w:type="spellEnd"/>
            <w:r w:rsidRPr="00720137">
              <w:rPr>
                <w:rFonts w:ascii="Arial" w:hAnsi="Arial" w:cs="Arial"/>
                <w:lang w:val="ro-RO"/>
              </w:rPr>
              <w:t>)</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Dializă, transplant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Cardiovasculară</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Tensiunea arterială</w:t>
            </w:r>
          </w:p>
          <w:p w:rsidR="00113658" w:rsidRPr="00720137" w:rsidRDefault="00113658" w:rsidP="001C64F4">
            <w:pPr>
              <w:jc w:val="both"/>
              <w:rPr>
                <w:rFonts w:ascii="Arial" w:hAnsi="Arial" w:cs="Arial"/>
                <w:lang w:val="ro-RO"/>
              </w:rPr>
            </w:pPr>
            <w:r w:rsidRPr="00720137">
              <w:rPr>
                <w:rFonts w:ascii="Arial" w:hAnsi="Arial" w:cs="Arial"/>
                <w:lang w:val="ro-RO"/>
              </w:rPr>
              <w:t xml:space="preserve">ECG, </w:t>
            </w:r>
            <w:proofErr w:type="spellStart"/>
            <w:r w:rsidRPr="00720137">
              <w:rPr>
                <w:rFonts w:ascii="Arial" w:hAnsi="Arial" w:cs="Arial"/>
                <w:lang w:val="ro-RO"/>
              </w:rPr>
              <w:t>echocardiografie</w:t>
            </w:r>
            <w:proofErr w:type="spellEnd"/>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xml:space="preserve">, la fiecare 24 luni la </w:t>
            </w:r>
            <w:proofErr w:type="spellStart"/>
            <w:r w:rsidRPr="00720137">
              <w:rPr>
                <w:rFonts w:ascii="Arial" w:hAnsi="Arial" w:cs="Arial"/>
                <w:lang w:val="ro-RO"/>
              </w:rPr>
              <w:t>pacienti</w:t>
            </w:r>
            <w:proofErr w:type="spellEnd"/>
            <w:r w:rsidRPr="00720137">
              <w:rPr>
                <w:rFonts w:ascii="Arial" w:hAnsi="Arial" w:cs="Arial"/>
                <w:lang w:val="ro-RO"/>
              </w:rPr>
              <w:t xml:space="preserve"> ≤ 35 ani, la fiecare 12 luni la </w:t>
            </w:r>
            <w:proofErr w:type="spellStart"/>
            <w:r w:rsidRPr="00720137">
              <w:rPr>
                <w:rFonts w:ascii="Arial" w:hAnsi="Arial" w:cs="Arial"/>
                <w:lang w:val="ro-RO"/>
              </w:rPr>
              <w:t>pacienţi</w:t>
            </w:r>
            <w:proofErr w:type="spellEnd"/>
            <w:r w:rsidRPr="00720137">
              <w:rPr>
                <w:rFonts w:ascii="Arial" w:hAnsi="Arial" w:cs="Arial"/>
                <w:lang w:val="ro-RO"/>
              </w:rPr>
              <w:t>&gt; 35 ani*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Monotorizare</w:t>
            </w:r>
            <w:proofErr w:type="spellEnd"/>
            <w:r w:rsidRPr="00720137">
              <w:rPr>
                <w:rFonts w:ascii="Arial" w:hAnsi="Arial" w:cs="Arial"/>
                <w:lang w:val="ro-RO"/>
              </w:rPr>
              <w:t xml:space="preserve"> </w:t>
            </w:r>
            <w:proofErr w:type="spellStart"/>
            <w:r w:rsidRPr="00720137">
              <w:rPr>
                <w:rFonts w:ascii="Arial" w:hAnsi="Arial" w:cs="Arial"/>
                <w:lang w:val="ro-RO"/>
              </w:rPr>
              <w:t>Holter</w:t>
            </w:r>
            <w:proofErr w:type="spellEnd"/>
            <w:r w:rsidRPr="00720137">
              <w:rPr>
                <w:rFonts w:ascii="Arial" w:hAnsi="Arial" w:cs="Arial"/>
                <w:lang w:val="ro-RO"/>
              </w:rPr>
              <w:t xml:space="preserve">, </w:t>
            </w:r>
            <w:proofErr w:type="spellStart"/>
            <w:r w:rsidRPr="00720137">
              <w:rPr>
                <w:rFonts w:ascii="Arial" w:hAnsi="Arial" w:cs="Arial"/>
                <w:lang w:val="ro-RO"/>
              </w:rPr>
              <w:t>coronarografie</w:t>
            </w:r>
            <w:proofErr w:type="spellEnd"/>
          </w:p>
        </w:tc>
        <w:tc>
          <w:tcPr>
            <w:tcW w:w="1350"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 Suspiciune aritmii,      </w:t>
            </w:r>
          </w:p>
          <w:p w:rsidR="00113658" w:rsidRPr="00720137" w:rsidRDefault="00113658" w:rsidP="001C64F4">
            <w:pPr>
              <w:jc w:val="both"/>
              <w:rPr>
                <w:rFonts w:ascii="Arial" w:hAnsi="Arial" w:cs="Arial"/>
                <w:lang w:val="ro-RO"/>
              </w:rPr>
            </w:pPr>
            <w:r w:rsidRPr="00720137">
              <w:rPr>
                <w:rFonts w:ascii="Arial" w:hAnsi="Arial" w:cs="Arial"/>
                <w:lang w:val="ro-RO"/>
              </w:rPr>
              <w:t xml:space="preserve">  respectiv, </w:t>
            </w:r>
            <w:proofErr w:type="spellStart"/>
            <w:r w:rsidRPr="00720137">
              <w:rPr>
                <w:rFonts w:ascii="Arial" w:hAnsi="Arial" w:cs="Arial"/>
                <w:lang w:val="ro-RO"/>
              </w:rPr>
              <w:t>angor</w:t>
            </w:r>
            <w:proofErr w:type="spellEnd"/>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Aritmii (da/nu)</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Angor</w:t>
            </w:r>
            <w:proofErr w:type="spellEnd"/>
            <w:r w:rsidRPr="00720137">
              <w:rPr>
                <w:rFonts w:ascii="Arial" w:hAnsi="Arial" w:cs="Arial"/>
                <w:lang w:val="ro-RO"/>
              </w:rPr>
              <w:t xml:space="preserve"> (da/nu)</w:t>
            </w:r>
          </w:p>
          <w:p w:rsidR="00113658" w:rsidRPr="00720137" w:rsidRDefault="00113658" w:rsidP="001C64F4">
            <w:pPr>
              <w:jc w:val="both"/>
              <w:rPr>
                <w:rFonts w:ascii="Arial" w:hAnsi="Arial" w:cs="Arial"/>
                <w:lang w:val="ro-RO"/>
              </w:rPr>
            </w:pPr>
            <w:r w:rsidRPr="00720137">
              <w:rPr>
                <w:rFonts w:ascii="Arial" w:hAnsi="Arial" w:cs="Arial"/>
                <w:lang w:val="ro-RO"/>
              </w:rPr>
              <w:lastRenderedPageBreak/>
              <w:t>Infarct miocardic (da/nu)</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Insuficienţă</w:t>
            </w:r>
            <w:proofErr w:type="spellEnd"/>
            <w:r w:rsidRPr="00720137">
              <w:rPr>
                <w:rFonts w:ascii="Arial" w:hAnsi="Arial" w:cs="Arial"/>
                <w:lang w:val="ro-RO"/>
              </w:rPr>
              <w:t xml:space="preserve"> cardiacă congestivă (da/nu)</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Investigaţii</w:t>
            </w:r>
            <w:proofErr w:type="spellEnd"/>
            <w:r w:rsidRPr="00720137">
              <w:rPr>
                <w:rFonts w:ascii="Arial" w:hAnsi="Arial" w:cs="Arial"/>
                <w:lang w:val="ro-RO"/>
              </w:rPr>
              <w:t xml:space="preserve"> / </w:t>
            </w:r>
            <w:proofErr w:type="spellStart"/>
            <w:r w:rsidRPr="00720137">
              <w:rPr>
                <w:rFonts w:ascii="Arial" w:hAnsi="Arial" w:cs="Arial"/>
                <w:lang w:val="ro-RO"/>
              </w:rPr>
              <w:t>intervenţii</w:t>
            </w:r>
            <w:proofErr w:type="spellEnd"/>
            <w:r w:rsidRPr="00720137">
              <w:rPr>
                <w:rFonts w:ascii="Arial" w:hAnsi="Arial" w:cs="Arial"/>
                <w:lang w:val="ro-RO"/>
              </w:rPr>
              <w:t xml:space="preserve"> cardiace semnificative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lastRenderedPageBreak/>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lastRenderedPageBreak/>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Neurologică</w:t>
            </w:r>
          </w:p>
        </w:tc>
        <w:tc>
          <w:tcPr>
            <w:tcW w:w="2431"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Perspiraţie</w:t>
            </w:r>
            <w:proofErr w:type="spellEnd"/>
            <w:r w:rsidRPr="00720137">
              <w:rPr>
                <w:rFonts w:ascii="Arial" w:hAnsi="Arial" w:cs="Arial"/>
                <w:lang w:val="ro-RO"/>
              </w:rPr>
              <w:t xml:space="preserve"> (normală, hipohidroză, anhidroză)</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b/>
                <w:lang w:val="ro-RO"/>
              </w:rPr>
            </w:pPr>
          </w:p>
        </w:tc>
        <w:tc>
          <w:tcPr>
            <w:tcW w:w="2431"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Toleranţa</w:t>
            </w:r>
            <w:proofErr w:type="spellEnd"/>
            <w:r w:rsidRPr="00720137">
              <w:rPr>
                <w:rFonts w:ascii="Arial" w:hAnsi="Arial" w:cs="Arial"/>
                <w:lang w:val="ro-RO"/>
              </w:rPr>
              <w:t xml:space="preserve"> la căldură/ frig</w:t>
            </w:r>
          </w:p>
          <w:p w:rsidR="00113658" w:rsidRPr="00720137" w:rsidRDefault="00113658" w:rsidP="001C64F4">
            <w:pPr>
              <w:jc w:val="both"/>
              <w:rPr>
                <w:rFonts w:ascii="Arial" w:hAnsi="Arial" w:cs="Arial"/>
                <w:lang w:val="ro-RO"/>
              </w:rPr>
            </w:pPr>
            <w:r w:rsidRPr="00720137">
              <w:rPr>
                <w:rFonts w:ascii="Arial" w:hAnsi="Arial" w:cs="Arial"/>
                <w:lang w:val="ro-RO"/>
              </w:rPr>
              <w:t>Durere cronică/acută (da/nu), tratament</w:t>
            </w:r>
          </w:p>
          <w:p w:rsidR="00113658" w:rsidRPr="00720137" w:rsidRDefault="00113658" w:rsidP="001C64F4">
            <w:pPr>
              <w:jc w:val="both"/>
              <w:rPr>
                <w:rFonts w:ascii="Arial" w:hAnsi="Arial" w:cs="Arial"/>
                <w:lang w:val="ro-RO"/>
              </w:rPr>
            </w:pPr>
            <w:r w:rsidRPr="00720137">
              <w:rPr>
                <w:rFonts w:ascii="Arial" w:hAnsi="Arial" w:cs="Arial"/>
                <w:lang w:val="ro-RO"/>
              </w:rPr>
              <w:t>Depresie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Accident vascular cerebral ischemic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Atac ischemic cerebral </w:t>
            </w:r>
            <w:proofErr w:type="spellStart"/>
            <w:r w:rsidRPr="00720137">
              <w:rPr>
                <w:rFonts w:ascii="Arial" w:hAnsi="Arial" w:cs="Arial"/>
                <w:lang w:val="ro-RO"/>
              </w:rPr>
              <w:t>tranzitor</w:t>
            </w:r>
            <w:proofErr w:type="spellEnd"/>
            <w:r w:rsidRPr="00720137">
              <w:rPr>
                <w:rFonts w:ascii="Arial" w:hAnsi="Arial" w:cs="Arial"/>
                <w:lang w:val="ro-RO"/>
              </w:rPr>
              <w:t xml:space="preserve"> (da/nu)</w:t>
            </w:r>
          </w:p>
          <w:p w:rsidR="00113658" w:rsidRPr="00720137" w:rsidRDefault="00113658" w:rsidP="001C64F4">
            <w:pPr>
              <w:jc w:val="both"/>
              <w:rPr>
                <w:rFonts w:ascii="Arial" w:hAnsi="Arial" w:cs="Arial"/>
                <w:lang w:val="ro-RO"/>
              </w:rPr>
            </w:pPr>
            <w:r w:rsidRPr="00720137">
              <w:rPr>
                <w:rFonts w:ascii="Arial" w:hAnsi="Arial" w:cs="Arial"/>
                <w:lang w:val="ro-RO"/>
              </w:rPr>
              <w:t>Examinare imagistică cerebrală</w:t>
            </w:r>
            <w:r>
              <w:rPr>
                <w:rFonts w:ascii="Arial" w:hAnsi="Arial" w:cs="Arial"/>
                <w:lang w:val="ro-RO"/>
              </w:rPr>
              <w:t xml:space="preserve"> RMN</w:t>
            </w:r>
            <w:r w:rsidRPr="00720137">
              <w:rPr>
                <w:rFonts w:ascii="Arial" w:hAnsi="Arial" w:cs="Arial"/>
                <w:lang w:val="ro-RO"/>
              </w:rPr>
              <w:t xml:space="preserve">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671A58">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xml:space="preserve">, la fiecare </w:t>
            </w:r>
            <w:r>
              <w:rPr>
                <w:rFonts w:ascii="Arial" w:hAnsi="Arial" w:cs="Arial"/>
                <w:lang w:val="ro-RO"/>
              </w:rPr>
              <w:t>24-36</w:t>
            </w:r>
            <w:r w:rsidRPr="00720137">
              <w:rPr>
                <w:rFonts w:ascii="Arial" w:hAnsi="Arial" w:cs="Arial"/>
                <w:lang w:val="ro-RO"/>
              </w:rPr>
              <w:t xml:space="preserve"> luni</w:t>
            </w:r>
            <w:r>
              <w:rPr>
                <w:rFonts w:ascii="Arial" w:hAnsi="Arial" w:cs="Arial"/>
                <w:lang w:val="ro-RO"/>
              </w:rPr>
              <w:t>*</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ORL</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Hipoacuzie, </w:t>
            </w:r>
            <w:proofErr w:type="spellStart"/>
            <w:r w:rsidRPr="00720137">
              <w:rPr>
                <w:rFonts w:ascii="Arial" w:hAnsi="Arial" w:cs="Arial"/>
                <w:lang w:val="ro-RO"/>
              </w:rPr>
              <w:t>acufene</w:t>
            </w:r>
            <w:proofErr w:type="spellEnd"/>
            <w:r w:rsidRPr="00720137">
              <w:rPr>
                <w:rFonts w:ascii="Arial" w:hAnsi="Arial" w:cs="Arial"/>
                <w:lang w:val="ro-RO"/>
              </w:rPr>
              <w:t>, vertij (da/nu)</w:t>
            </w:r>
          </w:p>
          <w:p w:rsidR="00113658" w:rsidRPr="00720137" w:rsidRDefault="00113658" w:rsidP="001C64F4">
            <w:pPr>
              <w:jc w:val="both"/>
              <w:rPr>
                <w:rFonts w:ascii="Arial" w:hAnsi="Arial" w:cs="Arial"/>
                <w:lang w:val="ro-RO"/>
              </w:rPr>
            </w:pPr>
            <w:r w:rsidRPr="00720137">
              <w:rPr>
                <w:rFonts w:ascii="Arial" w:hAnsi="Arial" w:cs="Arial"/>
                <w:lang w:val="ro-RO"/>
              </w:rPr>
              <w:t>Audiograma</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671A58">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xml:space="preserve">, la fiecare </w:t>
            </w:r>
            <w:r>
              <w:rPr>
                <w:rFonts w:ascii="Arial" w:hAnsi="Arial" w:cs="Arial"/>
                <w:lang w:val="ro-RO"/>
              </w:rPr>
              <w:t xml:space="preserve">24-36 </w:t>
            </w:r>
            <w:r w:rsidRPr="00720137">
              <w:rPr>
                <w:rFonts w:ascii="Arial" w:hAnsi="Arial" w:cs="Arial"/>
                <w:lang w:val="ro-RO"/>
              </w:rPr>
              <w:t>luni</w:t>
            </w:r>
            <w:r>
              <w:rPr>
                <w:rFonts w:ascii="Arial" w:hAnsi="Arial" w:cs="Arial"/>
                <w:lang w:val="ro-RO"/>
              </w:rPr>
              <w:t>*</w:t>
            </w:r>
          </w:p>
        </w:tc>
      </w:tr>
      <w:tr w:rsidR="00113658" w:rsidRPr="00720137" w:rsidTr="00671A58">
        <w:tc>
          <w:tcPr>
            <w:tcW w:w="1219"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Gastroenterologică</w:t>
            </w:r>
            <w:proofErr w:type="spellEnd"/>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Dureri abdominale, diaree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Dermatologică</w:t>
            </w:r>
          </w:p>
        </w:tc>
        <w:tc>
          <w:tcPr>
            <w:tcW w:w="2431"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Angiokeratoame</w:t>
            </w:r>
            <w:proofErr w:type="spellEnd"/>
            <w:r w:rsidRPr="00720137">
              <w:rPr>
                <w:rFonts w:ascii="Arial" w:hAnsi="Arial" w:cs="Arial"/>
                <w:lang w:val="ro-RO"/>
              </w:rPr>
              <w:t xml:space="preserve"> (</w:t>
            </w:r>
            <w:proofErr w:type="spellStart"/>
            <w:r w:rsidRPr="00720137">
              <w:rPr>
                <w:rFonts w:ascii="Arial" w:hAnsi="Arial" w:cs="Arial"/>
                <w:lang w:val="ro-RO"/>
              </w:rPr>
              <w:t>prezenţă</w:t>
            </w:r>
            <w:proofErr w:type="spellEnd"/>
            <w:r w:rsidRPr="00720137">
              <w:rPr>
                <w:rFonts w:ascii="Arial" w:hAnsi="Arial" w:cs="Arial"/>
                <w:lang w:val="ro-RO"/>
              </w:rPr>
              <w:t xml:space="preserve">,  </w:t>
            </w:r>
            <w:proofErr w:type="spellStart"/>
            <w:r w:rsidRPr="00720137">
              <w:rPr>
                <w:rFonts w:ascii="Arial" w:hAnsi="Arial" w:cs="Arial"/>
                <w:lang w:val="ro-RO"/>
              </w:rPr>
              <w:t>evoluţie</w:t>
            </w:r>
            <w:proofErr w:type="spellEnd"/>
            <w:r w:rsidRPr="00720137">
              <w:rPr>
                <w:rFonts w:ascii="Arial" w:hAnsi="Arial" w:cs="Arial"/>
                <w:lang w:val="ro-RO"/>
              </w:rPr>
              <w:t>)</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Respiratorie</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Tuse, sindrom de </w:t>
            </w:r>
            <w:proofErr w:type="spellStart"/>
            <w:r w:rsidRPr="00720137">
              <w:rPr>
                <w:rFonts w:ascii="Arial" w:hAnsi="Arial" w:cs="Arial"/>
                <w:lang w:val="ro-RO"/>
              </w:rPr>
              <w:t>obstrucţie</w:t>
            </w:r>
            <w:proofErr w:type="spellEnd"/>
            <w:r w:rsidRPr="00720137">
              <w:rPr>
                <w:rFonts w:ascii="Arial" w:hAnsi="Arial" w:cs="Arial"/>
                <w:lang w:val="ro-RO"/>
              </w:rPr>
              <w:t xml:space="preserve"> </w:t>
            </w:r>
            <w:proofErr w:type="spellStart"/>
            <w:r w:rsidRPr="00720137">
              <w:rPr>
                <w:rFonts w:ascii="Arial" w:hAnsi="Arial" w:cs="Arial"/>
                <w:lang w:val="ro-RO"/>
              </w:rPr>
              <w:t>bronşică</w:t>
            </w:r>
            <w:proofErr w:type="spellEnd"/>
            <w:r w:rsidRPr="00720137">
              <w:rPr>
                <w:rFonts w:ascii="Arial" w:hAnsi="Arial" w:cs="Arial"/>
                <w:lang w:val="ro-RO"/>
              </w:rPr>
              <w:t xml:space="preserve">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Fumat (da/nu)</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Spirometrie</w:t>
            </w:r>
          </w:p>
        </w:tc>
        <w:tc>
          <w:tcPr>
            <w:tcW w:w="1350" w:type="pct"/>
          </w:tcPr>
          <w:p w:rsidR="00113658" w:rsidRPr="00671A58" w:rsidRDefault="00113658" w:rsidP="00671A58">
            <w:pPr>
              <w:jc w:val="both"/>
              <w:rPr>
                <w:rFonts w:ascii="Arial" w:hAnsi="Arial" w:cs="Arial"/>
                <w:lang w:val="ro-RO"/>
              </w:rPr>
            </w:pPr>
            <w:proofErr w:type="spellStart"/>
            <w:r w:rsidRPr="001C4368">
              <w:rPr>
                <w:lang w:val="ro-RO"/>
              </w:rPr>
              <w:t>iniţial</w:t>
            </w:r>
            <w:proofErr w:type="spellEnd"/>
            <w:r w:rsidRPr="001C4368">
              <w:rPr>
                <w:lang w:val="ro-RO"/>
              </w:rPr>
              <w:t xml:space="preserve">, anual dacă este anormală, daca este normala la fiecare 24-36 luni </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Oftalmologică</w:t>
            </w:r>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Acuitate vizuală, oftalmoscopie, </w:t>
            </w:r>
          </w:p>
          <w:p w:rsidR="00113658" w:rsidRPr="00720137" w:rsidRDefault="00113658" w:rsidP="001C64F4">
            <w:pPr>
              <w:jc w:val="both"/>
              <w:rPr>
                <w:rFonts w:ascii="Arial" w:hAnsi="Arial" w:cs="Arial"/>
                <w:lang w:val="ro-RO"/>
              </w:rPr>
            </w:pPr>
            <w:r w:rsidRPr="00720137">
              <w:rPr>
                <w:rFonts w:ascii="Arial" w:hAnsi="Arial" w:cs="Arial"/>
                <w:lang w:val="ro-RO"/>
              </w:rPr>
              <w:t xml:space="preserve">ex. </w:t>
            </w:r>
            <w:proofErr w:type="spellStart"/>
            <w:r w:rsidRPr="00720137">
              <w:rPr>
                <w:rFonts w:ascii="Arial" w:hAnsi="Arial" w:cs="Arial"/>
                <w:lang w:val="ro-RO"/>
              </w:rPr>
              <w:t>biomicroscopic</w:t>
            </w:r>
            <w:proofErr w:type="spellEnd"/>
          </w:p>
        </w:tc>
        <w:tc>
          <w:tcPr>
            <w:tcW w:w="1350" w:type="pct"/>
          </w:tcPr>
          <w:p w:rsidR="00113658" w:rsidRPr="0043235C" w:rsidRDefault="00113658" w:rsidP="001C64F4">
            <w:pPr>
              <w:jc w:val="both"/>
              <w:rPr>
                <w:rFonts w:ascii="Arial" w:hAnsi="Arial" w:cs="Arial"/>
                <w:lang w:val="ro-RO"/>
              </w:rPr>
            </w:pPr>
            <w:proofErr w:type="spellStart"/>
            <w:r w:rsidRPr="001C4368">
              <w:rPr>
                <w:lang w:val="ro-RO"/>
              </w:rPr>
              <w:t>iniţial</w:t>
            </w:r>
            <w:proofErr w:type="spellEnd"/>
            <w:r w:rsidRPr="001C4368">
              <w:rPr>
                <w:lang w:val="ro-RO"/>
              </w:rPr>
              <w:t xml:space="preserve">, anual dacă există </w:t>
            </w:r>
            <w:proofErr w:type="spellStart"/>
            <w:r w:rsidRPr="001C4368">
              <w:rPr>
                <w:lang w:val="ro-RO"/>
              </w:rPr>
              <w:t>tortuozităţi</w:t>
            </w:r>
            <w:proofErr w:type="spellEnd"/>
            <w:r w:rsidRPr="001C4368">
              <w:rPr>
                <w:lang w:val="ro-RO"/>
              </w:rPr>
              <w:t xml:space="preserve"> ale vaselor retiniene</w:t>
            </w:r>
          </w:p>
        </w:tc>
      </w:tr>
      <w:tr w:rsidR="00113658" w:rsidRPr="00720137" w:rsidTr="00671A58">
        <w:tc>
          <w:tcPr>
            <w:tcW w:w="1219" w:type="pct"/>
            <w:vMerge w:val="restart"/>
          </w:tcPr>
          <w:p w:rsidR="00113658" w:rsidRPr="0043235C" w:rsidRDefault="00113658" w:rsidP="001C64F4">
            <w:pPr>
              <w:jc w:val="both"/>
              <w:rPr>
                <w:rFonts w:ascii="Arial" w:hAnsi="Arial" w:cs="Arial"/>
                <w:lang w:val="ro-RO"/>
              </w:rPr>
            </w:pPr>
            <w:r w:rsidRPr="001C4368">
              <w:rPr>
                <w:lang w:val="ro-RO"/>
              </w:rPr>
              <w:t>Alte teste de laborator</w:t>
            </w:r>
          </w:p>
        </w:tc>
        <w:tc>
          <w:tcPr>
            <w:tcW w:w="2431" w:type="pct"/>
          </w:tcPr>
          <w:p w:rsidR="00113658" w:rsidRPr="0043235C" w:rsidRDefault="00113658" w:rsidP="001C64F4">
            <w:pPr>
              <w:jc w:val="both"/>
              <w:rPr>
                <w:rFonts w:ascii="Arial" w:hAnsi="Arial" w:cs="Arial"/>
                <w:lang w:val="ro-RO"/>
              </w:rPr>
            </w:pPr>
            <w:r w:rsidRPr="001C4368">
              <w:rPr>
                <w:lang w:val="ro-RO"/>
              </w:rPr>
              <w:t>Profil lipidic</w:t>
            </w:r>
          </w:p>
        </w:tc>
        <w:tc>
          <w:tcPr>
            <w:tcW w:w="1350" w:type="pct"/>
          </w:tcPr>
          <w:p w:rsidR="00113658" w:rsidRPr="00805CB1" w:rsidRDefault="00113658" w:rsidP="001C64F4">
            <w:pPr>
              <w:jc w:val="both"/>
              <w:rPr>
                <w:rFonts w:ascii="Arial" w:hAnsi="Arial" w:cs="Arial"/>
                <w:lang w:val="ro-RO"/>
              </w:rPr>
            </w:pPr>
            <w:proofErr w:type="spellStart"/>
            <w:r w:rsidRPr="001C4368">
              <w:rPr>
                <w:lang w:val="ro-RO"/>
              </w:rPr>
              <w:t>iniţial</w:t>
            </w:r>
            <w:proofErr w:type="spellEnd"/>
            <w:r w:rsidRPr="001C4368">
              <w:rPr>
                <w:lang w:val="ro-RO"/>
              </w:rPr>
              <w:t>, anual</w:t>
            </w:r>
          </w:p>
        </w:tc>
      </w:tr>
      <w:tr w:rsidR="00113658" w:rsidRPr="00720137" w:rsidTr="00671A58">
        <w:tc>
          <w:tcPr>
            <w:tcW w:w="1219" w:type="pct"/>
            <w:vMerge/>
          </w:tcPr>
          <w:p w:rsidR="00113658" w:rsidRPr="00720137" w:rsidRDefault="00113658" w:rsidP="001C64F4">
            <w:pPr>
              <w:jc w:val="both"/>
              <w:rPr>
                <w:rFonts w:ascii="Arial" w:hAnsi="Arial" w:cs="Arial"/>
                <w:lang w:val="ro-RO"/>
              </w:rPr>
            </w:pPr>
          </w:p>
        </w:tc>
        <w:tc>
          <w:tcPr>
            <w:tcW w:w="2431" w:type="pct"/>
          </w:tcPr>
          <w:p w:rsidR="00113658" w:rsidRPr="00805CB1" w:rsidRDefault="00113658" w:rsidP="001C64F4">
            <w:pPr>
              <w:jc w:val="both"/>
              <w:rPr>
                <w:rFonts w:ascii="Arial" w:hAnsi="Arial" w:cs="Arial"/>
                <w:lang w:val="ro-RO"/>
              </w:rPr>
            </w:pPr>
            <w:r w:rsidRPr="001C4368">
              <w:rPr>
                <w:lang w:val="ro-RO"/>
              </w:rPr>
              <w:t xml:space="preserve">Profil </w:t>
            </w:r>
            <w:proofErr w:type="spellStart"/>
            <w:r w:rsidRPr="001C4368">
              <w:rPr>
                <w:lang w:val="ro-RO"/>
              </w:rPr>
              <w:t>trombofilie</w:t>
            </w:r>
            <w:proofErr w:type="spellEnd"/>
            <w:r w:rsidRPr="001C4368">
              <w:rPr>
                <w:lang w:val="ro-RO"/>
              </w:rPr>
              <w:t xml:space="preserve"> (proteina C, proteina S, </w:t>
            </w:r>
            <w:proofErr w:type="spellStart"/>
            <w:r w:rsidRPr="001C4368">
              <w:rPr>
                <w:lang w:val="ro-RO"/>
              </w:rPr>
              <w:t>antitrombina</w:t>
            </w:r>
            <w:proofErr w:type="spellEnd"/>
            <w:r w:rsidRPr="001C4368">
              <w:rPr>
                <w:lang w:val="ro-RO"/>
              </w:rPr>
              <w:t xml:space="preserve"> III, etc.)</w:t>
            </w:r>
          </w:p>
        </w:tc>
        <w:tc>
          <w:tcPr>
            <w:tcW w:w="1350" w:type="pct"/>
          </w:tcPr>
          <w:p w:rsidR="00113658" w:rsidRPr="00805CB1" w:rsidRDefault="00113658" w:rsidP="001C64F4">
            <w:pPr>
              <w:jc w:val="both"/>
              <w:rPr>
                <w:rFonts w:ascii="Arial" w:hAnsi="Arial" w:cs="Arial"/>
                <w:lang w:val="ro-RO"/>
              </w:rPr>
            </w:pPr>
            <w:proofErr w:type="spellStart"/>
            <w:r w:rsidRPr="001C4368">
              <w:rPr>
                <w:lang w:val="ro-RO"/>
              </w:rPr>
              <w:t>iniţial</w:t>
            </w:r>
            <w:proofErr w:type="spellEnd"/>
            <w:r w:rsidRPr="001C4368">
              <w:rPr>
                <w:lang w:val="ro-RO"/>
              </w:rPr>
              <w:t>, dacă este accesibil</w:t>
            </w:r>
          </w:p>
        </w:tc>
      </w:tr>
      <w:tr w:rsidR="00113658" w:rsidRPr="00720137" w:rsidTr="00671A58">
        <w:tc>
          <w:tcPr>
            <w:tcW w:w="1219" w:type="pct"/>
          </w:tcPr>
          <w:p w:rsidR="00113658" w:rsidRPr="00805CB1" w:rsidRDefault="00113658" w:rsidP="001C64F4">
            <w:pPr>
              <w:jc w:val="both"/>
              <w:rPr>
                <w:rFonts w:ascii="Arial" w:hAnsi="Arial" w:cs="Arial"/>
                <w:lang w:val="ro-RO"/>
              </w:rPr>
            </w:pPr>
            <w:r w:rsidRPr="001C4368">
              <w:rPr>
                <w:lang w:val="ro-RO"/>
              </w:rPr>
              <w:t>Teste de laborator specializate</w:t>
            </w:r>
          </w:p>
        </w:tc>
        <w:tc>
          <w:tcPr>
            <w:tcW w:w="2431" w:type="pct"/>
          </w:tcPr>
          <w:p w:rsidR="00113658" w:rsidRPr="00805CB1" w:rsidRDefault="00113658" w:rsidP="001C64F4">
            <w:pPr>
              <w:jc w:val="both"/>
              <w:rPr>
                <w:rFonts w:ascii="Arial" w:hAnsi="Arial" w:cs="Arial"/>
                <w:lang w:val="ro-RO"/>
              </w:rPr>
            </w:pPr>
            <w:r w:rsidRPr="001C4368">
              <w:rPr>
                <w:lang w:val="ro-RO"/>
              </w:rPr>
              <w:t xml:space="preserve">GL-3 plasmatică, anticorpi </w:t>
            </w:r>
            <w:proofErr w:type="spellStart"/>
            <w:r w:rsidRPr="001C4368">
              <w:rPr>
                <w:lang w:val="ro-RO"/>
              </w:rPr>
              <w:t>IgG</w:t>
            </w:r>
            <w:proofErr w:type="spellEnd"/>
            <w:r w:rsidRPr="001C4368">
              <w:rPr>
                <w:lang w:val="ro-RO"/>
              </w:rPr>
              <w:t xml:space="preserve"> serici anti-</w:t>
            </w:r>
            <w:proofErr w:type="spellStart"/>
            <w:r w:rsidRPr="001C4368">
              <w:rPr>
                <w:lang w:val="ro-RO"/>
              </w:rPr>
              <w:t>agalsidasum</w:t>
            </w:r>
            <w:proofErr w:type="spellEnd"/>
            <w:r w:rsidRPr="001C4368">
              <w:rPr>
                <w:lang w:val="ro-RO"/>
              </w:rPr>
              <w:t xml:space="preserve"> beta</w:t>
            </w:r>
          </w:p>
        </w:tc>
        <w:tc>
          <w:tcPr>
            <w:tcW w:w="1350" w:type="pct"/>
          </w:tcPr>
          <w:p w:rsidR="00113658" w:rsidRPr="00805CB1" w:rsidRDefault="00113658" w:rsidP="001C64F4">
            <w:pPr>
              <w:jc w:val="both"/>
              <w:rPr>
                <w:rFonts w:ascii="Arial" w:hAnsi="Arial" w:cs="Arial"/>
                <w:lang w:val="ro-RO"/>
              </w:rPr>
            </w:pPr>
            <w:proofErr w:type="spellStart"/>
            <w:r w:rsidRPr="001C4368">
              <w:rPr>
                <w:lang w:val="ro-RO"/>
              </w:rPr>
              <w:t>Iniţial</w:t>
            </w:r>
            <w:proofErr w:type="spellEnd"/>
            <w:r w:rsidRPr="001C4368">
              <w:rPr>
                <w:lang w:val="ro-RO"/>
              </w:rPr>
              <w:t xml:space="preserve"> pentru GL-3 plasmatic, la 6 luni de la </w:t>
            </w:r>
            <w:proofErr w:type="spellStart"/>
            <w:r w:rsidRPr="001C4368">
              <w:rPr>
                <w:lang w:val="ro-RO"/>
              </w:rPr>
              <w:t>initierea</w:t>
            </w:r>
            <w:proofErr w:type="spellEnd"/>
            <w:r w:rsidRPr="001C4368">
              <w:rPr>
                <w:lang w:val="ro-RO"/>
              </w:rPr>
              <w:t xml:space="preserve"> tratamentului pentru ambele, dacă sunt accesibile</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Durere/calitatea </w:t>
            </w:r>
            <w:proofErr w:type="spellStart"/>
            <w:r w:rsidRPr="00720137">
              <w:rPr>
                <w:rFonts w:ascii="Arial" w:hAnsi="Arial" w:cs="Arial"/>
                <w:lang w:val="ro-RO"/>
              </w:rPr>
              <w:t>vieţii</w:t>
            </w:r>
            <w:proofErr w:type="spellEnd"/>
          </w:p>
        </w:tc>
        <w:tc>
          <w:tcPr>
            <w:tcW w:w="2431" w:type="pct"/>
          </w:tcPr>
          <w:p w:rsidR="00113658" w:rsidRPr="00720137" w:rsidRDefault="00113658" w:rsidP="001C64F4">
            <w:pPr>
              <w:jc w:val="both"/>
              <w:rPr>
                <w:rFonts w:ascii="Arial" w:hAnsi="Arial" w:cs="Arial"/>
                <w:lang w:val="ro-RO"/>
              </w:rPr>
            </w:pPr>
            <w:r w:rsidRPr="00720137">
              <w:rPr>
                <w:rFonts w:ascii="Arial" w:hAnsi="Arial" w:cs="Arial"/>
                <w:lang w:val="ro-RO"/>
              </w:rPr>
              <w:t>Chestionar „Inventar sumar al durerii”</w:t>
            </w:r>
          </w:p>
          <w:p w:rsidR="00113658" w:rsidRPr="00720137" w:rsidRDefault="00113658" w:rsidP="001C64F4">
            <w:pPr>
              <w:jc w:val="both"/>
              <w:rPr>
                <w:rFonts w:ascii="Arial" w:hAnsi="Arial" w:cs="Arial"/>
                <w:lang w:val="ro-RO"/>
              </w:rPr>
            </w:pPr>
            <w:r w:rsidRPr="00720137">
              <w:rPr>
                <w:rFonts w:ascii="Arial" w:hAnsi="Arial" w:cs="Arial"/>
                <w:lang w:val="ro-RO"/>
              </w:rPr>
              <w:t>Chestionar de sănătate mos-36 ( SF-36)</w:t>
            </w:r>
          </w:p>
          <w:p w:rsidR="00113658" w:rsidRPr="00720137" w:rsidRDefault="00113658" w:rsidP="001C64F4">
            <w:pPr>
              <w:jc w:val="both"/>
              <w:rPr>
                <w:rFonts w:ascii="Arial" w:hAnsi="Arial" w:cs="Arial"/>
                <w:lang w:val="ro-RO"/>
              </w:rPr>
            </w:pPr>
            <w:r w:rsidRPr="00720137">
              <w:rPr>
                <w:rFonts w:ascii="Arial" w:hAnsi="Arial" w:cs="Arial"/>
                <w:lang w:val="ro-RO"/>
              </w:rPr>
              <w:t xml:space="preserve">Chestionar </w:t>
            </w:r>
            <w:proofErr w:type="spellStart"/>
            <w:r w:rsidRPr="00720137">
              <w:rPr>
                <w:rFonts w:ascii="Arial" w:hAnsi="Arial" w:cs="Arial"/>
                <w:lang w:val="ro-RO"/>
              </w:rPr>
              <w:t>PedsQL</w:t>
            </w:r>
            <w:proofErr w:type="spellEnd"/>
            <w:r w:rsidRPr="00720137">
              <w:rPr>
                <w:rFonts w:ascii="Arial" w:hAnsi="Arial" w:cs="Arial"/>
                <w:lang w:val="ro-RO"/>
              </w:rPr>
              <w:t xml:space="preserve"> (copii)</w:t>
            </w:r>
          </w:p>
        </w:tc>
        <w:tc>
          <w:tcPr>
            <w:tcW w:w="135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Iniţial</w:t>
            </w:r>
            <w:proofErr w:type="spellEnd"/>
            <w:r w:rsidRPr="00720137">
              <w:rPr>
                <w:rFonts w:ascii="Arial" w:hAnsi="Arial" w:cs="Arial"/>
                <w:lang w:val="ro-RO"/>
              </w:rPr>
              <w:t>, la fiecare 6 luni*</w:t>
            </w:r>
          </w:p>
        </w:tc>
      </w:tr>
      <w:tr w:rsidR="00113658" w:rsidRPr="00720137" w:rsidTr="00671A58">
        <w:tc>
          <w:tcPr>
            <w:tcW w:w="1219" w:type="pct"/>
          </w:tcPr>
          <w:p w:rsidR="00113658" w:rsidRPr="00720137" w:rsidRDefault="00113658" w:rsidP="001C64F4">
            <w:pPr>
              <w:jc w:val="both"/>
              <w:rPr>
                <w:rFonts w:ascii="Arial" w:hAnsi="Arial" w:cs="Arial"/>
                <w:lang w:val="ro-RO"/>
              </w:rPr>
            </w:pPr>
            <w:r w:rsidRPr="00720137">
              <w:rPr>
                <w:rFonts w:ascii="Arial" w:hAnsi="Arial" w:cs="Arial"/>
                <w:lang w:val="ro-RO"/>
              </w:rPr>
              <w:t>Efecte adverse ale terapiei</w:t>
            </w:r>
          </w:p>
        </w:tc>
        <w:tc>
          <w:tcPr>
            <w:tcW w:w="2431" w:type="pct"/>
          </w:tcPr>
          <w:p w:rsidR="00113658" w:rsidRPr="00720137" w:rsidRDefault="00113658" w:rsidP="001C64F4">
            <w:pPr>
              <w:jc w:val="both"/>
              <w:rPr>
                <w:rFonts w:ascii="Arial" w:hAnsi="Arial" w:cs="Arial"/>
                <w:lang w:val="ro-RO"/>
              </w:rPr>
            </w:pPr>
          </w:p>
        </w:tc>
        <w:tc>
          <w:tcPr>
            <w:tcW w:w="1350" w:type="pct"/>
          </w:tcPr>
          <w:p w:rsidR="00113658" w:rsidRPr="00720137" w:rsidRDefault="00113658" w:rsidP="001C64F4">
            <w:pPr>
              <w:jc w:val="both"/>
              <w:rPr>
                <w:rFonts w:ascii="Arial" w:hAnsi="Arial" w:cs="Arial"/>
                <w:lang w:val="ro-RO"/>
              </w:rPr>
            </w:pPr>
            <w:r w:rsidRPr="00720137">
              <w:rPr>
                <w:rFonts w:ascii="Arial" w:hAnsi="Arial" w:cs="Arial"/>
                <w:lang w:val="ro-RO"/>
              </w:rPr>
              <w:t>Monitorizare continuă</w:t>
            </w:r>
          </w:p>
        </w:tc>
      </w:tr>
    </w:tbl>
    <w:p w:rsidR="00113658" w:rsidRPr="00720137" w:rsidRDefault="00113658" w:rsidP="00E306B7">
      <w:pPr>
        <w:jc w:val="both"/>
        <w:rPr>
          <w:rFonts w:ascii="Arial" w:hAnsi="Arial" w:cs="Arial"/>
          <w:b/>
          <w:lang w:val="ro-RO"/>
        </w:rPr>
      </w:pPr>
    </w:p>
    <w:p w:rsidR="00113658" w:rsidRPr="00720137" w:rsidRDefault="00113658" w:rsidP="000E62DB">
      <w:pPr>
        <w:jc w:val="both"/>
        <w:outlineLvl w:val="0"/>
        <w:rPr>
          <w:rFonts w:ascii="Arial" w:hAnsi="Arial" w:cs="Arial"/>
          <w:b/>
          <w:lang w:val="ro-RO"/>
        </w:rPr>
      </w:pPr>
      <w:r w:rsidRPr="00720137">
        <w:rPr>
          <w:rFonts w:ascii="Arial" w:hAnsi="Arial" w:cs="Arial"/>
          <w:b/>
          <w:lang w:val="ro-RO"/>
        </w:rPr>
        <w:t>Notă</w:t>
      </w:r>
    </w:p>
    <w:p w:rsidR="00113658" w:rsidRPr="00720137" w:rsidRDefault="00113658" w:rsidP="00E306B7">
      <w:pPr>
        <w:jc w:val="both"/>
        <w:rPr>
          <w:rFonts w:ascii="Arial" w:hAnsi="Arial" w:cs="Arial"/>
          <w:lang w:val="ro-RO"/>
        </w:rPr>
      </w:pPr>
      <w:r w:rsidRPr="00720137">
        <w:rPr>
          <w:rFonts w:ascii="Arial" w:hAnsi="Arial" w:cs="Arial"/>
          <w:lang w:val="ro-RO"/>
        </w:rPr>
        <w:t xml:space="preserve">* Evaluare necesară la modificare schemei terapeutice sau la </w:t>
      </w:r>
      <w:proofErr w:type="spellStart"/>
      <w:r w:rsidRPr="00720137">
        <w:rPr>
          <w:rFonts w:ascii="Arial" w:hAnsi="Arial" w:cs="Arial"/>
          <w:lang w:val="ro-RO"/>
        </w:rPr>
        <w:t>apariţia</w:t>
      </w:r>
      <w:proofErr w:type="spellEnd"/>
      <w:r w:rsidRPr="00720137">
        <w:rPr>
          <w:rFonts w:ascii="Arial" w:hAnsi="Arial" w:cs="Arial"/>
          <w:lang w:val="ro-RO"/>
        </w:rPr>
        <w:t xml:space="preserve"> unor </w:t>
      </w:r>
      <w:proofErr w:type="spellStart"/>
      <w:r w:rsidRPr="00720137">
        <w:rPr>
          <w:rFonts w:ascii="Arial" w:hAnsi="Arial" w:cs="Arial"/>
          <w:lang w:val="ro-RO"/>
        </w:rPr>
        <w:t>complicaţii</w:t>
      </w:r>
      <w:proofErr w:type="spellEnd"/>
      <w:r w:rsidRPr="00720137">
        <w:rPr>
          <w:rFonts w:ascii="Arial" w:hAnsi="Arial" w:cs="Arial"/>
          <w:lang w:val="ro-RO"/>
        </w:rPr>
        <w:t xml:space="preserve"> / evenimente renale, cardiovasculare sau </w:t>
      </w:r>
      <w:proofErr w:type="spellStart"/>
      <w:r w:rsidRPr="00720137">
        <w:rPr>
          <w:rFonts w:ascii="Arial" w:hAnsi="Arial" w:cs="Arial"/>
          <w:lang w:val="ro-RO"/>
        </w:rPr>
        <w:t>cerebrovasculare</w:t>
      </w:r>
      <w:proofErr w:type="spellEnd"/>
    </w:p>
    <w:p w:rsidR="00113658" w:rsidRPr="00720137" w:rsidRDefault="00113658" w:rsidP="00E306B7">
      <w:pPr>
        <w:jc w:val="both"/>
        <w:rPr>
          <w:rFonts w:ascii="Arial" w:hAnsi="Arial" w:cs="Arial"/>
          <w:b/>
          <w:lang w:val="ro-RO"/>
        </w:rPr>
      </w:pPr>
    </w:p>
    <w:p w:rsidR="00113658" w:rsidRPr="00720137" w:rsidRDefault="00113658" w:rsidP="00E306B7">
      <w:pPr>
        <w:jc w:val="both"/>
        <w:rPr>
          <w:rFonts w:ascii="Arial" w:hAnsi="Arial" w:cs="Arial"/>
          <w:b/>
          <w:lang w:val="ro-RO"/>
        </w:rPr>
      </w:pPr>
      <w:r>
        <w:rPr>
          <w:rFonts w:ascii="Arial" w:hAnsi="Arial" w:cs="Arial"/>
          <w:b/>
          <w:lang w:val="ro-RO"/>
        </w:rPr>
        <w:t>IV</w:t>
      </w:r>
      <w:r w:rsidRPr="00720137">
        <w:rPr>
          <w:rFonts w:ascii="Arial" w:hAnsi="Arial" w:cs="Arial"/>
          <w:b/>
          <w:lang w:val="ro-RO"/>
        </w:rPr>
        <w:t xml:space="preserve">. EVALUAREA ŞI MONITORIZAREA PACIENŢILOR CU BOALĂ FABRY CE NU BENEFICIAZĂ DE TRATAMENT DE SUBSTITUTIE ENZIMATICĂ se face conform criteriilor </w:t>
      </w:r>
      <w:proofErr w:type="spellStart"/>
      <w:r w:rsidRPr="00720137">
        <w:rPr>
          <w:rFonts w:ascii="Arial" w:hAnsi="Arial" w:cs="Arial"/>
          <w:b/>
          <w:lang w:val="ro-RO"/>
        </w:rPr>
        <w:t>şi</w:t>
      </w:r>
      <w:proofErr w:type="spellEnd"/>
      <w:r w:rsidRPr="00720137">
        <w:rPr>
          <w:rFonts w:ascii="Arial" w:hAnsi="Arial" w:cs="Arial"/>
          <w:b/>
          <w:lang w:val="ro-RO"/>
        </w:rPr>
        <w:t xml:space="preserve"> mijloacelor expuse la punctul D, dar cu periodicitate anuală.</w:t>
      </w:r>
    </w:p>
    <w:p w:rsidR="00113658" w:rsidRPr="00720137" w:rsidRDefault="00113658" w:rsidP="00E306B7">
      <w:pPr>
        <w:jc w:val="both"/>
        <w:rPr>
          <w:rFonts w:ascii="Arial" w:hAnsi="Arial" w:cs="Arial"/>
          <w:b/>
          <w:lang w:val="ro-RO"/>
        </w:rPr>
      </w:pPr>
    </w:p>
    <w:p w:rsidR="00113658" w:rsidRPr="00720137" w:rsidRDefault="00113658" w:rsidP="00E306B7">
      <w:pPr>
        <w:jc w:val="both"/>
        <w:rPr>
          <w:rFonts w:ascii="Arial" w:hAnsi="Arial" w:cs="Arial"/>
          <w:b/>
          <w:lang w:val="ro-RO"/>
        </w:rPr>
      </w:pPr>
      <w:r w:rsidRPr="00720137">
        <w:rPr>
          <w:rFonts w:ascii="Arial" w:hAnsi="Arial" w:cs="Arial"/>
          <w:b/>
          <w:lang w:val="ro-RO"/>
        </w:rPr>
        <w:t xml:space="preserve"> </w:t>
      </w:r>
      <w:r>
        <w:rPr>
          <w:rFonts w:ascii="Arial" w:hAnsi="Arial" w:cs="Arial"/>
          <w:b/>
          <w:lang w:val="ro-RO"/>
        </w:rPr>
        <w:t>V</w:t>
      </w:r>
      <w:r w:rsidRPr="00720137">
        <w:rPr>
          <w:rFonts w:ascii="Arial" w:hAnsi="Arial" w:cs="Arial"/>
          <w:b/>
          <w:lang w:val="ro-RO"/>
        </w:rPr>
        <w:t>. MĂSURI TERAPEUTICE ADJUVANTE ŞI PREVENTIVE PENTRU CELE MAI IMPORTANTE MANIFESTĂRI ALE BOLII FABRY</w:t>
      </w:r>
    </w:p>
    <w:p w:rsidR="00113658" w:rsidRPr="00720137" w:rsidRDefault="00113658" w:rsidP="00E306B7">
      <w:pPr>
        <w:jc w:val="both"/>
        <w:rPr>
          <w:rFonts w:ascii="Arial" w:hAnsi="Arial" w:cs="Arial"/>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3150"/>
        <w:gridCol w:w="3109"/>
      </w:tblGrid>
      <w:tr w:rsidR="00113658" w:rsidRPr="00720137" w:rsidTr="00E306B7">
        <w:tc>
          <w:tcPr>
            <w:tcW w:w="1225" w:type="pct"/>
          </w:tcPr>
          <w:p w:rsidR="00113658" w:rsidRPr="00720137" w:rsidRDefault="00113658" w:rsidP="001C64F4">
            <w:pPr>
              <w:jc w:val="both"/>
              <w:rPr>
                <w:rFonts w:ascii="Arial" w:hAnsi="Arial" w:cs="Arial"/>
                <w:b/>
                <w:lang w:val="ro-RO"/>
              </w:rPr>
            </w:pPr>
            <w:r w:rsidRPr="00720137">
              <w:rPr>
                <w:rFonts w:ascii="Arial" w:hAnsi="Arial" w:cs="Arial"/>
                <w:b/>
                <w:lang w:val="ro-RO"/>
              </w:rPr>
              <w:t>Domeniu de patologie</w:t>
            </w:r>
          </w:p>
          <w:p w:rsidR="00113658" w:rsidRPr="00720137" w:rsidRDefault="00113658" w:rsidP="001C64F4">
            <w:pPr>
              <w:jc w:val="both"/>
              <w:rPr>
                <w:rFonts w:ascii="Arial" w:hAnsi="Arial" w:cs="Arial"/>
                <w:b/>
                <w:lang w:val="ro-RO"/>
              </w:rPr>
            </w:pPr>
          </w:p>
        </w:tc>
        <w:tc>
          <w:tcPr>
            <w:tcW w:w="1900" w:type="pct"/>
          </w:tcPr>
          <w:p w:rsidR="00113658" w:rsidRPr="00720137" w:rsidRDefault="00113658" w:rsidP="001C64F4">
            <w:pPr>
              <w:jc w:val="both"/>
              <w:rPr>
                <w:rFonts w:ascii="Arial" w:hAnsi="Arial" w:cs="Arial"/>
                <w:b/>
                <w:lang w:val="ro-RO"/>
              </w:rPr>
            </w:pPr>
            <w:r w:rsidRPr="00720137">
              <w:rPr>
                <w:rFonts w:ascii="Arial" w:hAnsi="Arial" w:cs="Arial"/>
                <w:b/>
                <w:lang w:val="ro-RO"/>
              </w:rPr>
              <w:t>Manifestări</w:t>
            </w:r>
          </w:p>
        </w:tc>
        <w:tc>
          <w:tcPr>
            <w:tcW w:w="1875" w:type="pct"/>
          </w:tcPr>
          <w:p w:rsidR="00113658" w:rsidRPr="00720137" w:rsidRDefault="00113658" w:rsidP="001C64F4">
            <w:pPr>
              <w:jc w:val="both"/>
              <w:rPr>
                <w:rFonts w:ascii="Arial" w:hAnsi="Arial" w:cs="Arial"/>
                <w:b/>
                <w:lang w:val="ro-RO"/>
              </w:rPr>
            </w:pPr>
            <w:proofErr w:type="spellStart"/>
            <w:r w:rsidRPr="00720137">
              <w:rPr>
                <w:rFonts w:ascii="Arial" w:hAnsi="Arial" w:cs="Arial"/>
                <w:b/>
                <w:lang w:val="ro-RO"/>
              </w:rPr>
              <w:t>Tratment</w:t>
            </w:r>
            <w:proofErr w:type="spellEnd"/>
            <w:r w:rsidRPr="00720137">
              <w:rPr>
                <w:rFonts w:ascii="Arial" w:hAnsi="Arial" w:cs="Arial"/>
                <w:b/>
                <w:lang w:val="ro-RO"/>
              </w:rPr>
              <w:t xml:space="preserve"> adjuvant </w:t>
            </w:r>
            <w:proofErr w:type="spellStart"/>
            <w:r w:rsidRPr="00720137">
              <w:rPr>
                <w:rFonts w:ascii="Arial" w:hAnsi="Arial" w:cs="Arial"/>
                <w:b/>
                <w:lang w:val="ro-RO"/>
              </w:rPr>
              <w:t>şi</w:t>
            </w:r>
            <w:proofErr w:type="spellEnd"/>
            <w:r w:rsidRPr="00720137">
              <w:rPr>
                <w:rFonts w:ascii="Arial" w:hAnsi="Arial" w:cs="Arial"/>
                <w:b/>
                <w:lang w:val="ro-RO"/>
              </w:rPr>
              <w:t xml:space="preserve"> profilactic</w:t>
            </w: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Renală</w:t>
            </w:r>
          </w:p>
        </w:tc>
        <w:tc>
          <w:tcPr>
            <w:tcW w:w="1900" w:type="pct"/>
          </w:tcPr>
          <w:p w:rsidR="00113658" w:rsidRPr="00720137" w:rsidRDefault="00113658" w:rsidP="001C64F4">
            <w:pPr>
              <w:jc w:val="both"/>
              <w:rPr>
                <w:rFonts w:ascii="Arial" w:hAnsi="Arial" w:cs="Arial"/>
                <w:lang w:val="ro-RO"/>
              </w:rPr>
            </w:pPr>
            <w:r w:rsidRPr="00720137">
              <w:rPr>
                <w:rFonts w:ascii="Arial" w:hAnsi="Arial" w:cs="Arial"/>
                <w:lang w:val="ro-RO"/>
              </w:rPr>
              <w:t>Proteinurie</w:t>
            </w: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r w:rsidRPr="00720137">
              <w:rPr>
                <w:rFonts w:ascii="Arial" w:hAnsi="Arial" w:cs="Arial"/>
                <w:lang w:val="ro-RO"/>
              </w:rPr>
              <w:t>Uremie</w:t>
            </w:r>
          </w:p>
        </w:tc>
        <w:tc>
          <w:tcPr>
            <w:tcW w:w="1875"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Inhibitori ai ECA sau </w:t>
            </w:r>
            <w:proofErr w:type="spellStart"/>
            <w:r w:rsidRPr="00720137">
              <w:rPr>
                <w:rFonts w:ascii="Arial" w:hAnsi="Arial" w:cs="Arial"/>
                <w:lang w:val="ro-RO"/>
              </w:rPr>
              <w:t>blocanţi</w:t>
            </w:r>
            <w:proofErr w:type="spellEnd"/>
            <w:r w:rsidRPr="00720137">
              <w:rPr>
                <w:rFonts w:ascii="Arial" w:hAnsi="Arial" w:cs="Arial"/>
                <w:lang w:val="ro-RO"/>
              </w:rPr>
              <w:t xml:space="preserve"> ai </w:t>
            </w:r>
            <w:proofErr w:type="spellStart"/>
            <w:r w:rsidRPr="00720137">
              <w:rPr>
                <w:rFonts w:ascii="Arial" w:hAnsi="Arial" w:cs="Arial"/>
                <w:lang w:val="ro-RO"/>
              </w:rPr>
              <w:t>receptoprilor</w:t>
            </w:r>
            <w:proofErr w:type="spellEnd"/>
            <w:r w:rsidRPr="00720137">
              <w:rPr>
                <w:rFonts w:ascii="Arial" w:hAnsi="Arial" w:cs="Arial"/>
                <w:lang w:val="ro-RO"/>
              </w:rPr>
              <w:t xml:space="preserve"> de </w:t>
            </w:r>
            <w:proofErr w:type="spellStart"/>
            <w:r w:rsidRPr="00720137">
              <w:rPr>
                <w:rFonts w:ascii="Arial" w:hAnsi="Arial" w:cs="Arial"/>
                <w:lang w:val="ro-RO"/>
              </w:rPr>
              <w:t>angiotensină</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r w:rsidRPr="00720137">
              <w:rPr>
                <w:rFonts w:ascii="Arial" w:hAnsi="Arial" w:cs="Arial"/>
                <w:lang w:val="ro-RO"/>
              </w:rPr>
              <w:t xml:space="preserve">Dializă sau transplant renal (donator cu boală </w:t>
            </w:r>
            <w:proofErr w:type="spellStart"/>
            <w:r w:rsidRPr="00720137">
              <w:rPr>
                <w:rFonts w:ascii="Arial" w:hAnsi="Arial" w:cs="Arial"/>
                <w:lang w:val="ro-RO"/>
              </w:rPr>
              <w:t>Fabry</w:t>
            </w:r>
            <w:proofErr w:type="spellEnd"/>
            <w:r w:rsidRPr="00720137">
              <w:rPr>
                <w:rFonts w:ascii="Arial" w:hAnsi="Arial" w:cs="Arial"/>
                <w:lang w:val="ro-RO"/>
              </w:rPr>
              <w:t xml:space="preserve"> exclus);</w:t>
            </w:r>
          </w:p>
          <w:p w:rsidR="00113658" w:rsidRPr="00720137" w:rsidRDefault="00113658" w:rsidP="001C64F4">
            <w:pPr>
              <w:jc w:val="both"/>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Cardiovasculară</w:t>
            </w:r>
          </w:p>
        </w:tc>
        <w:tc>
          <w:tcPr>
            <w:tcW w:w="1900" w:type="pct"/>
          </w:tcPr>
          <w:p w:rsidR="00113658" w:rsidRPr="00720137" w:rsidRDefault="00113658" w:rsidP="001C64F4">
            <w:pPr>
              <w:jc w:val="both"/>
              <w:rPr>
                <w:rFonts w:ascii="Arial" w:hAnsi="Arial" w:cs="Arial"/>
                <w:lang w:val="ro-RO"/>
              </w:rPr>
            </w:pPr>
            <w:r w:rsidRPr="00720137">
              <w:rPr>
                <w:rFonts w:ascii="Arial" w:hAnsi="Arial" w:cs="Arial"/>
                <w:lang w:val="ro-RO"/>
              </w:rPr>
              <w:t>Hipertensiune arterială</w:t>
            </w: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Hiperlipidemie</w:t>
            </w:r>
            <w:proofErr w:type="spellEnd"/>
          </w:p>
          <w:p w:rsidR="00113658" w:rsidRPr="00720137" w:rsidRDefault="00113658" w:rsidP="001C64F4">
            <w:pPr>
              <w:jc w:val="both"/>
              <w:rPr>
                <w:rFonts w:ascii="Arial" w:hAnsi="Arial" w:cs="Arial"/>
                <w:lang w:val="ro-RO"/>
              </w:rPr>
            </w:pPr>
            <w:r w:rsidRPr="00720137">
              <w:rPr>
                <w:rFonts w:ascii="Arial" w:hAnsi="Arial" w:cs="Arial"/>
                <w:lang w:val="ro-RO"/>
              </w:rPr>
              <w:t>Bloc A-V de grad înalt, bradicardie sau tahiaritmii severe</w:t>
            </w:r>
          </w:p>
          <w:p w:rsidR="00113658" w:rsidRPr="00720137" w:rsidRDefault="00113658" w:rsidP="001C64F4">
            <w:pPr>
              <w:jc w:val="both"/>
              <w:rPr>
                <w:rFonts w:ascii="Arial" w:hAnsi="Arial" w:cs="Arial"/>
                <w:lang w:val="ro-RO"/>
              </w:rPr>
            </w:pPr>
            <w:r w:rsidRPr="00720137">
              <w:rPr>
                <w:rFonts w:ascii="Arial" w:hAnsi="Arial" w:cs="Arial"/>
                <w:lang w:val="ro-RO"/>
              </w:rPr>
              <w:t>Stenoze coronariene semnificative</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Insuficienţă</w:t>
            </w:r>
            <w:proofErr w:type="spellEnd"/>
            <w:r w:rsidRPr="00720137">
              <w:rPr>
                <w:rFonts w:ascii="Arial" w:hAnsi="Arial" w:cs="Arial"/>
                <w:lang w:val="ro-RO"/>
              </w:rPr>
              <w:t xml:space="preserve"> cardiacă severă</w:t>
            </w:r>
          </w:p>
        </w:tc>
        <w:tc>
          <w:tcPr>
            <w:tcW w:w="1875"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Inhibitori ai ECA, </w:t>
            </w:r>
            <w:proofErr w:type="spellStart"/>
            <w:r w:rsidRPr="00720137">
              <w:rPr>
                <w:rFonts w:ascii="Arial" w:hAnsi="Arial" w:cs="Arial"/>
                <w:lang w:val="ro-RO"/>
              </w:rPr>
              <w:t>blocanţi</w:t>
            </w:r>
            <w:proofErr w:type="spellEnd"/>
            <w:r w:rsidRPr="00720137">
              <w:rPr>
                <w:rFonts w:ascii="Arial" w:hAnsi="Arial" w:cs="Arial"/>
                <w:lang w:val="ro-RO"/>
              </w:rPr>
              <w:t xml:space="preserve"> ai canalelor de calciu pentru combaterea </w:t>
            </w:r>
            <w:proofErr w:type="spellStart"/>
            <w:r w:rsidRPr="00720137">
              <w:rPr>
                <w:rFonts w:ascii="Arial" w:hAnsi="Arial" w:cs="Arial"/>
                <w:lang w:val="ro-RO"/>
              </w:rPr>
              <w:t>disfuncţiei</w:t>
            </w:r>
            <w:proofErr w:type="spellEnd"/>
            <w:r w:rsidRPr="00720137">
              <w:rPr>
                <w:rFonts w:ascii="Arial" w:hAnsi="Arial" w:cs="Arial"/>
                <w:lang w:val="ro-RO"/>
              </w:rPr>
              <w:t xml:space="preserve"> </w:t>
            </w:r>
            <w:proofErr w:type="spellStart"/>
            <w:r w:rsidRPr="00720137">
              <w:rPr>
                <w:rFonts w:ascii="Arial" w:hAnsi="Arial" w:cs="Arial"/>
                <w:lang w:val="ro-RO"/>
              </w:rPr>
              <w:t>endoteliale</w:t>
            </w:r>
            <w:proofErr w:type="spellEnd"/>
            <w:r w:rsidRPr="00720137">
              <w:rPr>
                <w:rFonts w:ascii="Arial" w:hAnsi="Arial" w:cs="Arial"/>
                <w:lang w:val="ro-RO"/>
              </w:rPr>
              <w:t xml:space="preserve"> </w:t>
            </w:r>
            <w:proofErr w:type="spellStart"/>
            <w:r w:rsidRPr="00720137">
              <w:rPr>
                <w:rFonts w:ascii="Arial" w:hAnsi="Arial" w:cs="Arial"/>
                <w:lang w:val="ro-RO"/>
              </w:rPr>
              <w:t>şi</w:t>
            </w:r>
            <w:proofErr w:type="spellEnd"/>
            <w:r w:rsidRPr="00720137">
              <w:rPr>
                <w:rFonts w:ascii="Arial" w:hAnsi="Arial" w:cs="Arial"/>
                <w:lang w:val="ro-RO"/>
              </w:rPr>
              <w:t xml:space="preserve"> a </w:t>
            </w:r>
            <w:proofErr w:type="spellStart"/>
            <w:r w:rsidRPr="00720137">
              <w:rPr>
                <w:rFonts w:ascii="Arial" w:hAnsi="Arial" w:cs="Arial"/>
                <w:lang w:val="ro-RO"/>
              </w:rPr>
              <w:t>vasospasmului</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Statine</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proofErr w:type="spellStart"/>
            <w:r w:rsidRPr="00720137">
              <w:rPr>
                <w:rFonts w:ascii="Arial" w:hAnsi="Arial" w:cs="Arial"/>
                <w:lang w:val="ro-RO"/>
              </w:rPr>
              <w:t>Cardiostimulare</w:t>
            </w:r>
            <w:proofErr w:type="spellEnd"/>
            <w:r w:rsidRPr="00720137">
              <w:rPr>
                <w:rFonts w:ascii="Arial" w:hAnsi="Arial" w:cs="Arial"/>
                <w:lang w:val="ro-RO"/>
              </w:rPr>
              <w:t xml:space="preserve"> permanentă;</w:t>
            </w: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r w:rsidRPr="00720137">
              <w:rPr>
                <w:rFonts w:ascii="Arial" w:hAnsi="Arial" w:cs="Arial"/>
                <w:lang w:val="ro-RO"/>
              </w:rPr>
              <w:t xml:space="preserve">PTCA sau </w:t>
            </w:r>
            <w:proofErr w:type="spellStart"/>
            <w:r w:rsidRPr="00720137">
              <w:rPr>
                <w:rFonts w:ascii="Arial" w:hAnsi="Arial" w:cs="Arial"/>
                <w:lang w:val="ro-RO"/>
              </w:rPr>
              <w:t>by-pass</w:t>
            </w:r>
            <w:proofErr w:type="spellEnd"/>
            <w:r w:rsidRPr="00720137">
              <w:rPr>
                <w:rFonts w:ascii="Arial" w:hAnsi="Arial" w:cs="Arial"/>
                <w:lang w:val="ro-RO"/>
              </w:rPr>
              <w:t xml:space="preserve"> </w:t>
            </w:r>
            <w:proofErr w:type="spellStart"/>
            <w:r w:rsidRPr="00720137">
              <w:rPr>
                <w:rFonts w:ascii="Arial" w:hAnsi="Arial" w:cs="Arial"/>
                <w:lang w:val="ro-RO"/>
              </w:rPr>
              <w:t>aortocoronarian</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r w:rsidRPr="00720137">
              <w:rPr>
                <w:rFonts w:ascii="Arial" w:hAnsi="Arial" w:cs="Arial"/>
                <w:lang w:val="ro-RO"/>
              </w:rPr>
              <w:t>Transplant cardiac;</w:t>
            </w:r>
          </w:p>
          <w:p w:rsidR="00113658" w:rsidRPr="00720137" w:rsidRDefault="00113658" w:rsidP="001C64F4">
            <w:pPr>
              <w:jc w:val="both"/>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Neurologică</w:t>
            </w:r>
          </w:p>
        </w:tc>
        <w:tc>
          <w:tcPr>
            <w:tcW w:w="1900" w:type="pct"/>
          </w:tcPr>
          <w:p w:rsidR="00113658" w:rsidRPr="00720137" w:rsidRDefault="00113658" w:rsidP="001C64F4">
            <w:pPr>
              <w:jc w:val="both"/>
              <w:rPr>
                <w:rFonts w:ascii="Arial" w:hAnsi="Arial" w:cs="Arial"/>
                <w:lang w:val="ro-RO"/>
              </w:rPr>
            </w:pPr>
            <w:r w:rsidRPr="00720137">
              <w:rPr>
                <w:rFonts w:ascii="Arial" w:hAnsi="Arial" w:cs="Arial"/>
                <w:lang w:val="ro-RO"/>
              </w:rPr>
              <w:t xml:space="preserve">Crize dureroase </w:t>
            </w:r>
            <w:proofErr w:type="spellStart"/>
            <w:r w:rsidRPr="00720137">
              <w:rPr>
                <w:rFonts w:ascii="Arial" w:hAnsi="Arial" w:cs="Arial"/>
                <w:lang w:val="ro-RO"/>
              </w:rPr>
              <w:t>şi</w:t>
            </w:r>
            <w:proofErr w:type="spellEnd"/>
            <w:r w:rsidRPr="00720137">
              <w:rPr>
                <w:rFonts w:ascii="Arial" w:hAnsi="Arial" w:cs="Arial"/>
                <w:lang w:val="ro-RO"/>
              </w:rPr>
              <w:t xml:space="preserve"> acroparestezii</w:t>
            </w:r>
          </w:p>
          <w:p w:rsidR="00113658" w:rsidRPr="00720137" w:rsidRDefault="00113658" w:rsidP="001C64F4">
            <w:pPr>
              <w:jc w:val="both"/>
              <w:rPr>
                <w:rFonts w:ascii="Arial" w:hAnsi="Arial" w:cs="Arial"/>
                <w:lang w:val="ro-RO"/>
              </w:rPr>
            </w:pPr>
          </w:p>
          <w:p w:rsidR="00113658" w:rsidRPr="00720137" w:rsidRDefault="00113658" w:rsidP="001C64F4">
            <w:pPr>
              <w:jc w:val="both"/>
              <w:rPr>
                <w:rFonts w:ascii="Arial" w:hAnsi="Arial" w:cs="Arial"/>
                <w:lang w:val="ro-RO"/>
              </w:rPr>
            </w:pPr>
          </w:p>
          <w:p w:rsidR="00113658" w:rsidRPr="00720137" w:rsidRDefault="00113658" w:rsidP="001C64F4">
            <w:pPr>
              <w:rPr>
                <w:rFonts w:ascii="Arial" w:hAnsi="Arial" w:cs="Arial"/>
                <w:lang w:val="ro-RO"/>
              </w:rPr>
            </w:pPr>
            <w:r w:rsidRPr="00720137">
              <w:rPr>
                <w:rFonts w:ascii="Arial" w:hAnsi="Arial" w:cs="Arial"/>
                <w:lang w:val="ro-RO"/>
              </w:rPr>
              <w:t xml:space="preserve">Profilaxia accidentelor </w:t>
            </w:r>
            <w:proofErr w:type="spellStart"/>
            <w:r w:rsidRPr="00720137">
              <w:rPr>
                <w:rFonts w:ascii="Arial" w:hAnsi="Arial" w:cs="Arial"/>
                <w:lang w:val="ro-RO"/>
              </w:rPr>
              <w:t>vasculocerebrale</w:t>
            </w:r>
            <w:proofErr w:type="spellEnd"/>
          </w:p>
          <w:p w:rsidR="00113658" w:rsidRPr="00720137" w:rsidRDefault="00113658" w:rsidP="001C64F4">
            <w:pPr>
              <w:rPr>
                <w:rFonts w:ascii="Arial" w:hAnsi="Arial" w:cs="Arial"/>
                <w:lang w:val="ro-RO"/>
              </w:rPr>
            </w:pPr>
          </w:p>
          <w:p w:rsidR="00113658" w:rsidRPr="00720137" w:rsidRDefault="00113658" w:rsidP="001C64F4">
            <w:pPr>
              <w:rPr>
                <w:rFonts w:ascii="Arial" w:hAnsi="Arial" w:cs="Arial"/>
                <w:lang w:val="ro-RO"/>
              </w:rPr>
            </w:pPr>
          </w:p>
          <w:p w:rsidR="00113658" w:rsidRPr="00720137" w:rsidRDefault="00113658" w:rsidP="001C64F4">
            <w:pPr>
              <w:rPr>
                <w:rFonts w:ascii="Arial" w:hAnsi="Arial" w:cs="Arial"/>
                <w:lang w:val="ro-RO"/>
              </w:rPr>
            </w:pPr>
          </w:p>
          <w:p w:rsidR="00113658" w:rsidRPr="00720137" w:rsidRDefault="00113658" w:rsidP="001C64F4">
            <w:pPr>
              <w:rPr>
                <w:rFonts w:ascii="Arial" w:hAnsi="Arial" w:cs="Arial"/>
                <w:lang w:val="ro-RO"/>
              </w:rPr>
            </w:pPr>
          </w:p>
          <w:p w:rsidR="00113658" w:rsidRPr="00720137" w:rsidRDefault="00113658" w:rsidP="001C64F4">
            <w:pPr>
              <w:rPr>
                <w:rFonts w:ascii="Arial" w:hAnsi="Arial" w:cs="Arial"/>
                <w:lang w:val="ro-RO"/>
              </w:rPr>
            </w:pPr>
          </w:p>
          <w:p w:rsidR="00113658" w:rsidRPr="00720137" w:rsidRDefault="00113658" w:rsidP="001C64F4">
            <w:pPr>
              <w:rPr>
                <w:rFonts w:ascii="Arial" w:hAnsi="Arial" w:cs="Arial"/>
                <w:lang w:val="ro-RO"/>
              </w:rPr>
            </w:pPr>
            <w:r w:rsidRPr="00720137">
              <w:rPr>
                <w:rFonts w:ascii="Arial" w:hAnsi="Arial" w:cs="Arial"/>
                <w:lang w:val="ro-RO"/>
              </w:rPr>
              <w:t>Depresie, anxietate, abuz de medicamente</w:t>
            </w:r>
          </w:p>
        </w:tc>
        <w:tc>
          <w:tcPr>
            <w:tcW w:w="1875" w:type="pct"/>
          </w:tcPr>
          <w:p w:rsidR="00113658" w:rsidRPr="00720137" w:rsidRDefault="00113658" w:rsidP="001C64F4">
            <w:pPr>
              <w:rPr>
                <w:rFonts w:ascii="Arial" w:hAnsi="Arial" w:cs="Arial"/>
                <w:lang w:val="ro-RO"/>
              </w:rPr>
            </w:pPr>
            <w:r w:rsidRPr="00720137">
              <w:rPr>
                <w:rFonts w:ascii="Arial" w:hAnsi="Arial" w:cs="Arial"/>
                <w:lang w:val="ro-RO"/>
              </w:rPr>
              <w:lastRenderedPageBreak/>
              <w:t xml:space="preserve">Evitarea efortului fizic, a    </w:t>
            </w:r>
            <w:proofErr w:type="spellStart"/>
            <w:r w:rsidRPr="00720137">
              <w:rPr>
                <w:rFonts w:ascii="Arial" w:hAnsi="Arial" w:cs="Arial"/>
                <w:lang w:val="ro-RO"/>
              </w:rPr>
              <w:t>circumstanţelor</w:t>
            </w:r>
            <w:proofErr w:type="spellEnd"/>
            <w:r w:rsidRPr="00720137">
              <w:rPr>
                <w:rFonts w:ascii="Arial" w:hAnsi="Arial" w:cs="Arial"/>
                <w:lang w:val="ro-RO"/>
              </w:rPr>
              <w:t xml:space="preserve"> care provocă crizele;  </w:t>
            </w:r>
            <w:proofErr w:type="spellStart"/>
            <w:r w:rsidRPr="00720137">
              <w:rPr>
                <w:rFonts w:ascii="Arial" w:hAnsi="Arial" w:cs="Arial"/>
                <w:lang w:val="ro-RO"/>
              </w:rPr>
              <w:t>fenitoin</w:t>
            </w:r>
            <w:proofErr w:type="spellEnd"/>
            <w:r w:rsidRPr="00720137">
              <w:rPr>
                <w:rFonts w:ascii="Arial" w:hAnsi="Arial" w:cs="Arial"/>
                <w:lang w:val="ro-RO"/>
              </w:rPr>
              <w:t xml:space="preserve">, </w:t>
            </w:r>
            <w:proofErr w:type="spellStart"/>
            <w:r w:rsidRPr="00720137">
              <w:rPr>
                <w:rFonts w:ascii="Arial" w:hAnsi="Arial" w:cs="Arial"/>
                <w:lang w:val="ro-RO"/>
              </w:rPr>
              <w:t>carbamazepin</w:t>
            </w:r>
            <w:proofErr w:type="spellEnd"/>
            <w:r w:rsidRPr="00720137">
              <w:rPr>
                <w:rFonts w:ascii="Arial" w:hAnsi="Arial" w:cs="Arial"/>
                <w:lang w:val="ro-RO"/>
              </w:rPr>
              <w:t xml:space="preserve">, </w:t>
            </w:r>
            <w:proofErr w:type="spellStart"/>
            <w:r w:rsidRPr="00720137">
              <w:rPr>
                <w:rFonts w:ascii="Arial" w:hAnsi="Arial" w:cs="Arial"/>
                <w:lang w:val="ro-RO"/>
              </w:rPr>
              <w:t>gabapentin</w:t>
            </w:r>
            <w:proofErr w:type="spellEnd"/>
            <w:r w:rsidRPr="00720137">
              <w:rPr>
                <w:rFonts w:ascii="Arial" w:hAnsi="Arial" w:cs="Arial"/>
                <w:lang w:val="ro-RO"/>
              </w:rPr>
              <w:t>;</w:t>
            </w:r>
          </w:p>
          <w:p w:rsidR="00113658" w:rsidRPr="00720137" w:rsidRDefault="00113658" w:rsidP="001C64F4">
            <w:pPr>
              <w:rPr>
                <w:rFonts w:ascii="Arial" w:hAnsi="Arial" w:cs="Arial"/>
                <w:lang w:val="ro-RO"/>
              </w:rPr>
            </w:pPr>
            <w:r w:rsidRPr="00720137">
              <w:rPr>
                <w:rFonts w:ascii="Arial" w:hAnsi="Arial" w:cs="Arial"/>
                <w:lang w:val="ro-RO"/>
              </w:rPr>
              <w:t xml:space="preserve">Aspirină 80 mg/zi la </w:t>
            </w:r>
            <w:proofErr w:type="spellStart"/>
            <w:r w:rsidRPr="00720137">
              <w:rPr>
                <w:rFonts w:ascii="Arial" w:hAnsi="Arial" w:cs="Arial"/>
                <w:lang w:val="ro-RO"/>
              </w:rPr>
              <w:t>bărbaţi</w:t>
            </w:r>
            <w:proofErr w:type="spellEnd"/>
            <w:r w:rsidRPr="00720137">
              <w:rPr>
                <w:rFonts w:ascii="Arial" w:hAnsi="Arial" w:cs="Arial"/>
                <w:lang w:val="ro-RO"/>
              </w:rPr>
              <w:t xml:space="preserve"> &gt;30 ani </w:t>
            </w:r>
            <w:proofErr w:type="spellStart"/>
            <w:r w:rsidRPr="00720137">
              <w:rPr>
                <w:rFonts w:ascii="Arial" w:hAnsi="Arial" w:cs="Arial"/>
                <w:lang w:val="ro-RO"/>
              </w:rPr>
              <w:t>şi</w:t>
            </w:r>
            <w:proofErr w:type="spellEnd"/>
            <w:r w:rsidRPr="00720137">
              <w:rPr>
                <w:rFonts w:ascii="Arial" w:hAnsi="Arial" w:cs="Arial"/>
                <w:lang w:val="ro-RO"/>
              </w:rPr>
              <w:t xml:space="preserve"> femei &gt;35 ani; </w:t>
            </w:r>
            <w:proofErr w:type="spellStart"/>
            <w:r w:rsidRPr="00720137">
              <w:rPr>
                <w:rFonts w:ascii="Arial" w:hAnsi="Arial" w:cs="Arial"/>
                <w:lang w:val="ro-RO"/>
              </w:rPr>
              <w:t>Clopidogrel</w:t>
            </w:r>
            <w:proofErr w:type="spellEnd"/>
            <w:r w:rsidRPr="00720137">
              <w:rPr>
                <w:rFonts w:ascii="Arial" w:hAnsi="Arial" w:cs="Arial"/>
                <w:lang w:val="ro-RO"/>
              </w:rPr>
              <w:t xml:space="preserve"> dacă aspirina nu este tolerată; ambele după accident </w:t>
            </w:r>
            <w:proofErr w:type="spellStart"/>
            <w:r w:rsidRPr="00720137">
              <w:rPr>
                <w:rFonts w:ascii="Arial" w:hAnsi="Arial" w:cs="Arial"/>
                <w:lang w:val="ro-RO"/>
              </w:rPr>
              <w:t>vasculocerebral</w:t>
            </w:r>
            <w:proofErr w:type="spellEnd"/>
            <w:r w:rsidRPr="00720137">
              <w:rPr>
                <w:rFonts w:ascii="Arial" w:hAnsi="Arial" w:cs="Arial"/>
                <w:lang w:val="ro-RO"/>
              </w:rPr>
              <w:t xml:space="preserve"> ischemic sau atac ischemic     </w:t>
            </w:r>
            <w:proofErr w:type="spellStart"/>
            <w:r w:rsidRPr="00720137">
              <w:rPr>
                <w:rFonts w:ascii="Arial" w:hAnsi="Arial" w:cs="Arial"/>
                <w:lang w:val="ro-RO"/>
              </w:rPr>
              <w:t>tranzitor</w:t>
            </w:r>
            <w:proofErr w:type="spellEnd"/>
            <w:r w:rsidRPr="00720137">
              <w:rPr>
                <w:rFonts w:ascii="Arial" w:hAnsi="Arial" w:cs="Arial"/>
                <w:lang w:val="ro-RO"/>
              </w:rPr>
              <w:t>.</w:t>
            </w:r>
          </w:p>
          <w:p w:rsidR="00113658" w:rsidRPr="00720137" w:rsidRDefault="00113658" w:rsidP="001C64F4">
            <w:pPr>
              <w:rPr>
                <w:rFonts w:ascii="Arial" w:hAnsi="Arial" w:cs="Arial"/>
                <w:lang w:val="ro-RO"/>
              </w:rPr>
            </w:pPr>
            <w:r w:rsidRPr="00720137">
              <w:rPr>
                <w:rFonts w:ascii="Arial" w:hAnsi="Arial" w:cs="Arial"/>
                <w:lang w:val="ro-RO"/>
              </w:rPr>
              <w:t xml:space="preserve">Aport adecvat de vit.B12, 6,C,folat. </w:t>
            </w:r>
          </w:p>
          <w:p w:rsidR="00113658" w:rsidRPr="00720137" w:rsidRDefault="00113658" w:rsidP="001C64F4">
            <w:pPr>
              <w:rPr>
                <w:rFonts w:ascii="Arial" w:hAnsi="Arial" w:cs="Arial"/>
                <w:lang w:val="ro-RO"/>
              </w:rPr>
            </w:pPr>
            <w:proofErr w:type="spellStart"/>
            <w:r w:rsidRPr="00720137">
              <w:rPr>
                <w:rFonts w:ascii="Arial" w:hAnsi="Arial" w:cs="Arial"/>
                <w:lang w:val="ro-RO"/>
              </w:rPr>
              <w:lastRenderedPageBreak/>
              <w:t>Ex.psihiatric</w:t>
            </w:r>
            <w:proofErr w:type="spellEnd"/>
            <w:r w:rsidRPr="00720137">
              <w:rPr>
                <w:rFonts w:ascii="Arial" w:hAnsi="Arial" w:cs="Arial"/>
                <w:lang w:val="ro-RO"/>
              </w:rPr>
              <w:t>, inhibitori ai recaptării serotoninei;</w:t>
            </w:r>
          </w:p>
          <w:p w:rsidR="00113658" w:rsidRPr="00720137" w:rsidRDefault="00113658" w:rsidP="001C64F4">
            <w:pPr>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ORL</w:t>
            </w:r>
          </w:p>
        </w:tc>
        <w:tc>
          <w:tcPr>
            <w:tcW w:w="1900" w:type="pct"/>
          </w:tcPr>
          <w:p w:rsidR="00113658" w:rsidRPr="00720137" w:rsidRDefault="00113658" w:rsidP="001C64F4">
            <w:pPr>
              <w:jc w:val="both"/>
              <w:rPr>
                <w:rFonts w:ascii="Arial" w:hAnsi="Arial" w:cs="Arial"/>
                <w:lang w:val="ro-RO"/>
              </w:rPr>
            </w:pPr>
            <w:r w:rsidRPr="00720137">
              <w:rPr>
                <w:rFonts w:ascii="Arial" w:hAnsi="Arial" w:cs="Arial"/>
                <w:lang w:val="ro-RO"/>
              </w:rPr>
              <w:t>Vertij</w:t>
            </w:r>
          </w:p>
          <w:p w:rsidR="00113658" w:rsidRPr="00720137" w:rsidRDefault="00113658" w:rsidP="001C64F4">
            <w:pPr>
              <w:jc w:val="both"/>
              <w:rPr>
                <w:rFonts w:ascii="Arial" w:hAnsi="Arial" w:cs="Arial"/>
                <w:lang w:val="ro-RO"/>
              </w:rPr>
            </w:pPr>
            <w:r w:rsidRPr="00720137">
              <w:rPr>
                <w:rFonts w:ascii="Arial" w:hAnsi="Arial" w:cs="Arial"/>
                <w:lang w:val="ro-RO"/>
              </w:rPr>
              <w:t>Hipoacuzie</w:t>
            </w:r>
          </w:p>
          <w:p w:rsidR="00113658" w:rsidRPr="00720137" w:rsidRDefault="00113658" w:rsidP="001C64F4">
            <w:pPr>
              <w:jc w:val="both"/>
              <w:rPr>
                <w:rFonts w:ascii="Arial" w:hAnsi="Arial" w:cs="Arial"/>
                <w:lang w:val="ro-RO"/>
              </w:rPr>
            </w:pPr>
            <w:r w:rsidRPr="00720137">
              <w:rPr>
                <w:rFonts w:ascii="Arial" w:hAnsi="Arial" w:cs="Arial"/>
                <w:lang w:val="ro-RO"/>
              </w:rPr>
              <w:t>Surditate</w:t>
            </w:r>
          </w:p>
        </w:tc>
        <w:tc>
          <w:tcPr>
            <w:tcW w:w="1875"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Trimetobenzamidă</w:t>
            </w:r>
            <w:proofErr w:type="spellEnd"/>
            <w:r w:rsidRPr="00720137">
              <w:rPr>
                <w:rFonts w:ascii="Arial" w:hAnsi="Arial" w:cs="Arial"/>
                <w:lang w:val="ro-RO"/>
              </w:rPr>
              <w:t xml:space="preserve">, </w:t>
            </w:r>
            <w:proofErr w:type="spellStart"/>
            <w:r w:rsidRPr="00720137">
              <w:rPr>
                <w:rFonts w:ascii="Arial" w:hAnsi="Arial" w:cs="Arial"/>
                <w:lang w:val="ro-RO"/>
              </w:rPr>
              <w:t>proclorperazină</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r w:rsidRPr="00720137">
              <w:rPr>
                <w:rFonts w:ascii="Arial" w:hAnsi="Arial" w:cs="Arial"/>
                <w:lang w:val="ro-RO"/>
              </w:rPr>
              <w:t>Protezare auditivă;</w:t>
            </w:r>
          </w:p>
          <w:p w:rsidR="00113658" w:rsidRPr="00720137" w:rsidRDefault="00113658" w:rsidP="001C64F4">
            <w:pPr>
              <w:jc w:val="both"/>
              <w:rPr>
                <w:rFonts w:ascii="Arial" w:hAnsi="Arial" w:cs="Arial"/>
                <w:lang w:val="ro-RO"/>
              </w:rPr>
            </w:pPr>
            <w:r w:rsidRPr="00720137">
              <w:rPr>
                <w:rFonts w:ascii="Arial" w:hAnsi="Arial" w:cs="Arial"/>
                <w:lang w:val="ro-RO"/>
              </w:rPr>
              <w:t xml:space="preserve">Implant </w:t>
            </w:r>
            <w:proofErr w:type="spellStart"/>
            <w:r w:rsidRPr="00720137">
              <w:rPr>
                <w:rFonts w:ascii="Arial" w:hAnsi="Arial" w:cs="Arial"/>
                <w:lang w:val="ro-RO"/>
              </w:rPr>
              <w:t>cohlear</w:t>
            </w:r>
            <w:proofErr w:type="spellEnd"/>
            <w:r w:rsidRPr="00720137">
              <w:rPr>
                <w:rFonts w:ascii="Arial" w:hAnsi="Arial" w:cs="Arial"/>
                <w:lang w:val="ro-RO"/>
              </w:rPr>
              <w:t>;</w:t>
            </w:r>
          </w:p>
          <w:p w:rsidR="00113658" w:rsidRPr="00720137" w:rsidRDefault="00113658" w:rsidP="001C64F4">
            <w:pPr>
              <w:jc w:val="both"/>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Dermatologică</w:t>
            </w:r>
          </w:p>
        </w:tc>
        <w:tc>
          <w:tcPr>
            <w:tcW w:w="1900" w:type="pct"/>
          </w:tcPr>
          <w:p w:rsidR="00113658" w:rsidRPr="00720137" w:rsidRDefault="00113658" w:rsidP="001C64F4">
            <w:pPr>
              <w:jc w:val="both"/>
              <w:rPr>
                <w:rFonts w:ascii="Arial" w:hAnsi="Arial" w:cs="Arial"/>
                <w:lang w:val="ro-RO"/>
              </w:rPr>
            </w:pPr>
            <w:proofErr w:type="spellStart"/>
            <w:r w:rsidRPr="00720137">
              <w:rPr>
                <w:rFonts w:ascii="Arial" w:hAnsi="Arial" w:cs="Arial"/>
                <w:lang w:val="ro-RO"/>
              </w:rPr>
              <w:t>Angiokeratoame</w:t>
            </w:r>
            <w:proofErr w:type="spellEnd"/>
          </w:p>
        </w:tc>
        <w:tc>
          <w:tcPr>
            <w:tcW w:w="1875" w:type="pct"/>
          </w:tcPr>
          <w:p w:rsidR="00113658" w:rsidRPr="00720137" w:rsidRDefault="00113658" w:rsidP="001C64F4">
            <w:pPr>
              <w:jc w:val="both"/>
              <w:rPr>
                <w:rFonts w:ascii="Arial" w:hAnsi="Arial" w:cs="Arial"/>
                <w:lang w:val="ro-RO"/>
              </w:rPr>
            </w:pPr>
            <w:r w:rsidRPr="00720137">
              <w:rPr>
                <w:rFonts w:ascii="Arial" w:hAnsi="Arial" w:cs="Arial"/>
                <w:lang w:val="ro-RO"/>
              </w:rPr>
              <w:t>Terapie cu laser;</w:t>
            </w:r>
          </w:p>
          <w:p w:rsidR="00113658" w:rsidRPr="00720137" w:rsidRDefault="00113658" w:rsidP="001C64F4">
            <w:pPr>
              <w:jc w:val="both"/>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Respiratorie</w:t>
            </w:r>
          </w:p>
        </w:tc>
        <w:tc>
          <w:tcPr>
            <w:tcW w:w="1900" w:type="pct"/>
          </w:tcPr>
          <w:p w:rsidR="00113658" w:rsidRPr="00720137" w:rsidRDefault="00113658" w:rsidP="001C64F4">
            <w:pPr>
              <w:jc w:val="both"/>
              <w:rPr>
                <w:rFonts w:ascii="Arial" w:hAnsi="Arial" w:cs="Arial"/>
                <w:lang w:val="ro-RO"/>
              </w:rPr>
            </w:pPr>
          </w:p>
        </w:tc>
        <w:tc>
          <w:tcPr>
            <w:tcW w:w="1875" w:type="pct"/>
          </w:tcPr>
          <w:p w:rsidR="00113658" w:rsidRPr="00720137" w:rsidRDefault="00113658" w:rsidP="001C64F4">
            <w:pPr>
              <w:rPr>
                <w:rFonts w:ascii="Arial" w:hAnsi="Arial" w:cs="Arial"/>
                <w:lang w:val="ro-RO"/>
              </w:rPr>
            </w:pPr>
            <w:r w:rsidRPr="00720137">
              <w:rPr>
                <w:rFonts w:ascii="Arial" w:hAnsi="Arial" w:cs="Arial"/>
                <w:lang w:val="ro-RO"/>
              </w:rPr>
              <w:t>Abandonarea fumatului, bronhodilatatoare;</w:t>
            </w:r>
          </w:p>
          <w:p w:rsidR="00113658" w:rsidRPr="00720137" w:rsidRDefault="00113658" w:rsidP="001C64F4">
            <w:pPr>
              <w:rPr>
                <w:rFonts w:ascii="Arial" w:hAnsi="Arial" w:cs="Arial"/>
                <w:lang w:val="ro-RO"/>
              </w:rPr>
            </w:pPr>
          </w:p>
        </w:tc>
      </w:tr>
      <w:tr w:rsidR="00113658" w:rsidRPr="00720137" w:rsidTr="00E306B7">
        <w:tc>
          <w:tcPr>
            <w:tcW w:w="1225" w:type="pct"/>
          </w:tcPr>
          <w:p w:rsidR="00113658" w:rsidRPr="00720137" w:rsidRDefault="00113658" w:rsidP="001C64F4">
            <w:pPr>
              <w:jc w:val="both"/>
              <w:rPr>
                <w:rFonts w:ascii="Arial" w:hAnsi="Arial" w:cs="Arial"/>
                <w:lang w:val="ro-RO"/>
              </w:rPr>
            </w:pPr>
            <w:r w:rsidRPr="00720137">
              <w:rPr>
                <w:rFonts w:ascii="Arial" w:hAnsi="Arial" w:cs="Arial"/>
                <w:lang w:val="ro-RO"/>
              </w:rPr>
              <w:t>Gastrointestinală</w:t>
            </w:r>
          </w:p>
        </w:tc>
        <w:tc>
          <w:tcPr>
            <w:tcW w:w="1900" w:type="pct"/>
          </w:tcPr>
          <w:p w:rsidR="00113658" w:rsidRPr="00720137" w:rsidRDefault="00113658" w:rsidP="001C64F4">
            <w:pPr>
              <w:jc w:val="both"/>
              <w:rPr>
                <w:rFonts w:ascii="Arial" w:hAnsi="Arial" w:cs="Arial"/>
                <w:lang w:val="ro-RO"/>
              </w:rPr>
            </w:pPr>
            <w:r w:rsidRPr="00720137">
              <w:rPr>
                <w:rFonts w:ascii="Arial" w:hAnsi="Arial" w:cs="Arial"/>
                <w:lang w:val="ro-RO"/>
              </w:rPr>
              <w:t>Stază gastrică</w:t>
            </w:r>
          </w:p>
        </w:tc>
        <w:tc>
          <w:tcPr>
            <w:tcW w:w="1875" w:type="pct"/>
          </w:tcPr>
          <w:p w:rsidR="00113658" w:rsidRPr="00720137" w:rsidRDefault="00113658" w:rsidP="001C64F4">
            <w:pPr>
              <w:rPr>
                <w:rFonts w:ascii="Arial" w:hAnsi="Arial" w:cs="Arial"/>
                <w:lang w:val="ro-RO"/>
              </w:rPr>
            </w:pPr>
            <w:r w:rsidRPr="00720137">
              <w:rPr>
                <w:rFonts w:ascii="Arial" w:hAnsi="Arial" w:cs="Arial"/>
                <w:lang w:val="ro-RO"/>
              </w:rPr>
              <w:t xml:space="preserve">Mese mici, </w:t>
            </w:r>
            <w:proofErr w:type="spellStart"/>
            <w:r w:rsidRPr="00720137">
              <w:rPr>
                <w:rFonts w:ascii="Arial" w:hAnsi="Arial" w:cs="Arial"/>
                <w:lang w:val="ro-RO"/>
              </w:rPr>
              <w:t>fracţionate</w:t>
            </w:r>
            <w:proofErr w:type="spellEnd"/>
            <w:r w:rsidRPr="00720137">
              <w:rPr>
                <w:rFonts w:ascii="Arial" w:hAnsi="Arial" w:cs="Arial"/>
                <w:lang w:val="ro-RO"/>
              </w:rPr>
              <w:t xml:space="preserve">; </w:t>
            </w:r>
            <w:proofErr w:type="spellStart"/>
            <w:r w:rsidRPr="00720137">
              <w:rPr>
                <w:rFonts w:ascii="Arial" w:hAnsi="Arial" w:cs="Arial"/>
                <w:lang w:val="ro-RO"/>
              </w:rPr>
              <w:t>metoclopramid</w:t>
            </w:r>
            <w:proofErr w:type="spellEnd"/>
          </w:p>
        </w:tc>
      </w:tr>
    </w:tbl>
    <w:p w:rsidR="00113658" w:rsidRDefault="00113658" w:rsidP="00E306B7">
      <w:pPr>
        <w:rPr>
          <w:rFonts w:ascii="Arial" w:hAnsi="Arial" w:cs="Arial"/>
          <w:b/>
          <w:lang w:val="ro-RO"/>
        </w:rPr>
      </w:pPr>
    </w:p>
    <w:p w:rsidR="00113658" w:rsidRDefault="00113658" w:rsidP="00E306B7">
      <w:pPr>
        <w:rPr>
          <w:rFonts w:ascii="Arial" w:hAnsi="Arial" w:cs="Arial"/>
          <w:b/>
          <w:lang w:val="ro-RO"/>
        </w:rPr>
      </w:pPr>
      <w:r>
        <w:rPr>
          <w:rFonts w:ascii="Arial" w:hAnsi="Arial" w:cs="Arial"/>
          <w:b/>
          <w:lang w:val="ro-RO"/>
        </w:rPr>
        <w:t>VI. PRESCRIPTORI</w:t>
      </w:r>
    </w:p>
    <w:p w:rsidR="00113658" w:rsidRDefault="00113658" w:rsidP="00E306B7">
      <w:pPr>
        <w:spacing w:after="0" w:line="240" w:lineRule="auto"/>
        <w:rPr>
          <w:rFonts w:ascii="Arial" w:hAnsi="Arial" w:cs="Arial"/>
          <w:lang w:val="ro-RO"/>
        </w:rPr>
      </w:pPr>
      <w:r>
        <w:rPr>
          <w:rFonts w:ascii="Arial" w:hAnsi="Arial" w:cs="Arial"/>
          <w:lang w:val="ro-RO"/>
        </w:rPr>
        <w:t xml:space="preserve">Medicii din </w:t>
      </w:r>
      <w:proofErr w:type="spellStart"/>
      <w:r>
        <w:rPr>
          <w:rFonts w:ascii="Arial" w:hAnsi="Arial" w:cs="Arial"/>
          <w:lang w:val="ro-RO"/>
        </w:rPr>
        <w:t>specialitatile</w:t>
      </w:r>
      <w:proofErr w:type="spellEnd"/>
      <w:r>
        <w:rPr>
          <w:rFonts w:ascii="Arial" w:hAnsi="Arial" w:cs="Arial"/>
          <w:lang w:val="ro-RO"/>
        </w:rPr>
        <w:t xml:space="preserve"> n</w:t>
      </w:r>
      <w:r w:rsidRPr="00DD2730">
        <w:rPr>
          <w:rFonts w:ascii="Arial" w:hAnsi="Arial" w:cs="Arial"/>
          <w:lang w:val="ro-RO"/>
        </w:rPr>
        <w:t>efrologi</w:t>
      </w:r>
      <w:r>
        <w:rPr>
          <w:rFonts w:ascii="Arial" w:hAnsi="Arial" w:cs="Arial"/>
          <w:lang w:val="ro-RO"/>
        </w:rPr>
        <w:t>e</w:t>
      </w:r>
      <w:r w:rsidRPr="00DD2730">
        <w:rPr>
          <w:rFonts w:ascii="Arial" w:hAnsi="Arial" w:cs="Arial"/>
          <w:lang w:val="ro-RO"/>
        </w:rPr>
        <w:t>, cardiologi</w:t>
      </w:r>
      <w:r>
        <w:rPr>
          <w:rFonts w:ascii="Arial" w:hAnsi="Arial" w:cs="Arial"/>
          <w:lang w:val="ro-RO"/>
        </w:rPr>
        <w:t>e, genetica medicala, pediatrie, neurologie.</w:t>
      </w:r>
    </w:p>
    <w:p w:rsidR="00113658" w:rsidRDefault="00113658" w:rsidP="00E306B7">
      <w:pPr>
        <w:spacing w:after="0" w:line="240" w:lineRule="auto"/>
        <w:rPr>
          <w:rFonts w:ascii="Arial" w:hAnsi="Arial" w:cs="Arial"/>
          <w:lang w:val="ro-RO"/>
        </w:rPr>
      </w:pPr>
    </w:p>
    <w:p w:rsidR="00113658" w:rsidRDefault="00113658">
      <w:pPr>
        <w:spacing w:after="0" w:line="240" w:lineRule="auto"/>
        <w:rPr>
          <w:rFonts w:ascii="Arial" w:hAnsi="Arial" w:cs="Arial"/>
        </w:rPr>
      </w:pPr>
      <w:bookmarkStart w:id="0" w:name="_GoBack"/>
      <w:bookmarkEnd w:id="0"/>
    </w:p>
    <w:sectPr w:rsidR="00113658" w:rsidSect="00752DF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0F" w:rsidRDefault="00B8250F" w:rsidP="00443D8A">
      <w:pPr>
        <w:spacing w:after="0" w:line="240" w:lineRule="auto"/>
      </w:pPr>
      <w:r>
        <w:separator/>
      </w:r>
    </w:p>
  </w:endnote>
  <w:endnote w:type="continuationSeparator" w:id="0">
    <w:p w:rsidR="00B8250F" w:rsidRDefault="00B8250F" w:rsidP="0044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charset w:val="80"/>
    <w:family w:val="auto"/>
    <w:notTrueType/>
    <w:pitch w:val="variable"/>
    <w:sig w:usb0="00000001" w:usb1="08070000" w:usb2="00000010" w:usb3="00000000" w:csb0="00020000" w:csb1="00000000"/>
  </w:font>
  <w:font w:name="MS ????">
    <w:charset w:val="80"/>
    <w:family w:val="auto"/>
    <w:notTrueType/>
    <w:pitch w:val="variable"/>
    <w:sig w:usb0="00000001" w:usb1="08070000" w:usb2="00000010" w:usb3="00000000" w:csb0="00020000" w:csb1="00000000"/>
  </w:font>
  <w:font w:name="Lucida Grande">
    <w:altName w:val="Franklin Gothic Medium Cond"/>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0F" w:rsidRDefault="00B8250F" w:rsidP="00443D8A">
      <w:pPr>
        <w:spacing w:after="0" w:line="240" w:lineRule="auto"/>
      </w:pPr>
      <w:r>
        <w:separator/>
      </w:r>
    </w:p>
  </w:footnote>
  <w:footnote w:type="continuationSeparator" w:id="0">
    <w:p w:rsidR="00B8250F" w:rsidRDefault="00B8250F" w:rsidP="00443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C8F55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A8630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20ED49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804EAD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F3ED8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C613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00F6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EA17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DC27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A2C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3"/>
    <w:multiLevelType w:val="singleLevel"/>
    <w:tmpl w:val="00000003"/>
    <w:lvl w:ilvl="0">
      <w:start w:val="3"/>
      <w:numFmt w:val="bullet"/>
      <w:lvlText w:val="-"/>
      <w:lvlJc w:val="left"/>
      <w:pPr>
        <w:tabs>
          <w:tab w:val="num" w:pos="360"/>
        </w:tabs>
        <w:ind w:left="360" w:hanging="360"/>
      </w:pPr>
      <w:rPr>
        <w:rFonts w:ascii="Times New Roman" w:hAnsi="Times New Roman"/>
      </w:rPr>
    </w:lvl>
  </w:abstractNum>
  <w:abstractNum w:abstractNumId="13" w15:restartNumberingAfterBreak="0">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5"/>
    <w:multiLevelType w:val="hybridMultilevel"/>
    <w:tmpl w:val="00000005"/>
    <w:lvl w:ilvl="0" w:tplc="00000191">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07"/>
    <w:multiLevelType w:val="hybridMultilevel"/>
    <w:tmpl w:val="00000007"/>
    <w:lvl w:ilvl="0" w:tplc="00000259">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0B"/>
    <w:multiLevelType w:val="hybridMultilevel"/>
    <w:tmpl w:val="0000000B"/>
    <w:lvl w:ilvl="0" w:tplc="000003E9">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ED3E97"/>
    <w:multiLevelType w:val="hybridMultilevel"/>
    <w:tmpl w:val="F582439E"/>
    <w:lvl w:ilvl="0" w:tplc="04180019">
      <w:start w:val="1"/>
      <w:numFmt w:val="lowerLetter"/>
      <w:lvlText w:val="%1."/>
      <w:lvlJc w:val="left"/>
      <w:pPr>
        <w:tabs>
          <w:tab w:val="num" w:pos="1440"/>
        </w:tabs>
        <w:ind w:left="144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1C93CF3"/>
    <w:multiLevelType w:val="hybridMultilevel"/>
    <w:tmpl w:val="0BE46A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45E3476"/>
    <w:multiLevelType w:val="hybridMultilevel"/>
    <w:tmpl w:val="96000C2A"/>
    <w:lvl w:ilvl="0" w:tplc="94749124">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048E6711"/>
    <w:multiLevelType w:val="hybridMultilevel"/>
    <w:tmpl w:val="2A6A8BC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04B83EE6"/>
    <w:multiLevelType w:val="hybridMultilevel"/>
    <w:tmpl w:val="C93EDA3A"/>
    <w:lvl w:ilvl="0" w:tplc="029A43A0">
      <w:start w:val="7"/>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04D20B5A"/>
    <w:multiLevelType w:val="hybridMultilevel"/>
    <w:tmpl w:val="46BA9F94"/>
    <w:lvl w:ilvl="0" w:tplc="0409000F">
      <w:start w:val="1"/>
      <w:numFmt w:val="decimal"/>
      <w:lvlText w:val="%1."/>
      <w:lvlJc w:val="left"/>
      <w:pPr>
        <w:ind w:left="360" w:hanging="360"/>
      </w:pPr>
      <w:rPr>
        <w:rFonts w:cs="Times New Roman" w:hint="default"/>
      </w:rPr>
    </w:lvl>
    <w:lvl w:ilvl="1" w:tplc="915A8BAE">
      <w:numFmt w:val="bullet"/>
      <w:lvlText w:val=""/>
      <w:lvlJc w:val="left"/>
      <w:pPr>
        <w:ind w:left="1080" w:hanging="360"/>
      </w:pPr>
      <w:rPr>
        <w:rFonts w:ascii="Times New Roman" w:eastAsia="Times New Roman" w:hAnsi="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05AA08E1"/>
    <w:multiLevelType w:val="hybridMultilevel"/>
    <w:tmpl w:val="76B0B41E"/>
    <w:lvl w:ilvl="0" w:tplc="3B6C2B88">
      <w:numFmt w:val="bullet"/>
      <w:lvlText w:val="-"/>
      <w:lvlJc w:val="left"/>
      <w:pPr>
        <w:tabs>
          <w:tab w:val="num" w:pos="1230"/>
        </w:tabs>
        <w:ind w:left="1230" w:hanging="870"/>
      </w:pPr>
      <w:rPr>
        <w:rFonts w:ascii="Times New Roman" w:eastAsia="Times New Roman" w:hAnsi="Times New Roman" w:hint="default"/>
        <w:b/>
        <w:color w:val="FF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5DB464C"/>
    <w:multiLevelType w:val="multilevel"/>
    <w:tmpl w:val="46940E96"/>
    <w:lvl w:ilvl="0">
      <w:start w:val="1"/>
      <w:numFmt w:val="bullet"/>
      <w:lvlText w:val=""/>
      <w:lvlJc w:val="left"/>
      <w:pPr>
        <w:tabs>
          <w:tab w:val="num" w:pos="540"/>
        </w:tabs>
      </w:pPr>
      <w:rPr>
        <w:rFonts w:ascii="Symbol" w:hAnsi="Symbol" w:hint="default"/>
        <w:b/>
        <w:i/>
      </w:rPr>
    </w:lvl>
    <w:lvl w:ilvl="1">
      <w:start w:val="3"/>
      <w:numFmt w:val="bullet"/>
      <w:lvlText w:val="-"/>
      <w:lvlJc w:val="left"/>
      <w:pPr>
        <w:tabs>
          <w:tab w:val="num" w:pos="1260"/>
        </w:tabs>
      </w:pPr>
      <w:rPr>
        <w:rFonts w:ascii="Times New Roman" w:hAnsi="Times New Roman"/>
      </w:rPr>
    </w:lvl>
    <w:lvl w:ilvl="2">
      <w:start w:val="1"/>
      <w:numFmt w:val="upperLetter"/>
      <w:lvlText w:val="%3."/>
      <w:lvlJc w:val="left"/>
      <w:pPr>
        <w:tabs>
          <w:tab w:val="num" w:pos="2160"/>
        </w:tabs>
      </w:pPr>
      <w:rPr>
        <w:rFonts w:cs="Times New Roman"/>
        <w:sz w:val="20"/>
      </w:rPr>
    </w:lvl>
    <w:lvl w:ilvl="3">
      <w:start w:val="1"/>
      <w:numFmt w:val="decimal"/>
      <w:lvlText w:val="%4."/>
      <w:lvlJc w:val="left"/>
      <w:pPr>
        <w:tabs>
          <w:tab w:val="num" w:pos="2700"/>
        </w:tabs>
      </w:pPr>
      <w:rPr>
        <w:rFonts w:cs="Times New Roman"/>
      </w:rPr>
    </w:lvl>
    <w:lvl w:ilvl="4">
      <w:start w:val="1"/>
      <w:numFmt w:val="lowerLetter"/>
      <w:lvlText w:val="%5."/>
      <w:lvlJc w:val="left"/>
      <w:pPr>
        <w:tabs>
          <w:tab w:val="num" w:pos="3420"/>
        </w:tabs>
      </w:pPr>
      <w:rPr>
        <w:rFonts w:cs="Times New Roman"/>
      </w:rPr>
    </w:lvl>
    <w:lvl w:ilvl="5">
      <w:start w:val="1"/>
      <w:numFmt w:val="lowerRoman"/>
      <w:lvlText w:val="%6."/>
      <w:lvlJc w:val="right"/>
      <w:pPr>
        <w:tabs>
          <w:tab w:val="num" w:pos="4140"/>
        </w:tabs>
      </w:pPr>
      <w:rPr>
        <w:rFonts w:cs="Times New Roman"/>
      </w:rPr>
    </w:lvl>
    <w:lvl w:ilvl="6">
      <w:start w:val="1"/>
      <w:numFmt w:val="decimal"/>
      <w:lvlText w:val="%7."/>
      <w:lvlJc w:val="left"/>
      <w:pPr>
        <w:tabs>
          <w:tab w:val="num" w:pos="4860"/>
        </w:tabs>
      </w:pPr>
      <w:rPr>
        <w:rFonts w:cs="Times New Roman"/>
      </w:rPr>
    </w:lvl>
    <w:lvl w:ilvl="7">
      <w:start w:val="1"/>
      <w:numFmt w:val="lowerLetter"/>
      <w:lvlText w:val="%8."/>
      <w:lvlJc w:val="left"/>
      <w:pPr>
        <w:tabs>
          <w:tab w:val="num" w:pos="5580"/>
        </w:tabs>
      </w:pPr>
      <w:rPr>
        <w:rFonts w:cs="Times New Roman"/>
      </w:rPr>
    </w:lvl>
    <w:lvl w:ilvl="8">
      <w:start w:val="1"/>
      <w:numFmt w:val="lowerRoman"/>
      <w:lvlText w:val="%9."/>
      <w:lvlJc w:val="right"/>
      <w:pPr>
        <w:tabs>
          <w:tab w:val="num" w:pos="6300"/>
        </w:tabs>
      </w:pPr>
      <w:rPr>
        <w:rFonts w:cs="Times New Roman"/>
      </w:rPr>
    </w:lvl>
  </w:abstractNum>
  <w:abstractNum w:abstractNumId="29" w15:restartNumberingAfterBreak="0">
    <w:nsid w:val="060349A1"/>
    <w:multiLevelType w:val="hybridMultilevel"/>
    <w:tmpl w:val="E382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65400D0"/>
    <w:multiLevelType w:val="hybridMultilevel"/>
    <w:tmpl w:val="A1560D96"/>
    <w:lvl w:ilvl="0" w:tplc="39BAE91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7224C50"/>
    <w:multiLevelType w:val="hybridMultilevel"/>
    <w:tmpl w:val="BF583CD0"/>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074632EA"/>
    <w:multiLevelType w:val="hybridMultilevel"/>
    <w:tmpl w:val="D70449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07AA2BF1"/>
    <w:multiLevelType w:val="hybridMultilevel"/>
    <w:tmpl w:val="855C83B6"/>
    <w:lvl w:ilvl="0" w:tplc="45960EF6">
      <w:start w:val="1"/>
      <w:numFmt w:val="upperRoman"/>
      <w:lvlText w:val="%1."/>
      <w:lvlJc w:val="left"/>
      <w:pPr>
        <w:ind w:left="1080" w:hanging="720"/>
      </w:pPr>
      <w:rPr>
        <w:rFonts w:cs="Times New Roman"/>
        <w:b/>
      </w:rPr>
    </w:lvl>
    <w:lvl w:ilvl="1" w:tplc="04180019">
      <w:start w:val="1"/>
      <w:numFmt w:val="lowerLetter"/>
      <w:lvlText w:val="%2."/>
      <w:lvlJc w:val="left"/>
      <w:pPr>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4" w15:restartNumberingAfterBreak="0">
    <w:nsid w:val="081B2B26"/>
    <w:multiLevelType w:val="hybridMultilevel"/>
    <w:tmpl w:val="02B65B9C"/>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08C94176"/>
    <w:multiLevelType w:val="hybridMultilevel"/>
    <w:tmpl w:val="FFDE7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098A2565"/>
    <w:multiLevelType w:val="hybridMultilevel"/>
    <w:tmpl w:val="A33015E2"/>
    <w:lvl w:ilvl="0" w:tplc="3B6C2B88">
      <w:numFmt w:val="bullet"/>
      <w:lvlText w:val="-"/>
      <w:lvlJc w:val="left"/>
      <w:pPr>
        <w:tabs>
          <w:tab w:val="num" w:pos="870"/>
        </w:tabs>
        <w:ind w:left="870" w:hanging="870"/>
      </w:pPr>
      <w:rPr>
        <w:rFonts w:ascii="Times New Roman" w:eastAsia="Times New Roman" w:hAnsi="Times New Roman" w:hint="default"/>
        <w:b/>
        <w:color w:val="FF0000"/>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A9E0E2E"/>
    <w:multiLevelType w:val="hybridMultilevel"/>
    <w:tmpl w:val="7A42A87C"/>
    <w:lvl w:ilvl="0" w:tplc="04180019">
      <w:start w:val="1"/>
      <w:numFmt w:val="lowerLetter"/>
      <w:lvlText w:val="%1."/>
      <w:lvlJc w:val="left"/>
      <w:pPr>
        <w:tabs>
          <w:tab w:val="num" w:pos="1440"/>
        </w:tabs>
        <w:ind w:left="144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0AFB7A5B"/>
    <w:multiLevelType w:val="hybridMultilevel"/>
    <w:tmpl w:val="78B67EAC"/>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B03194F"/>
    <w:multiLevelType w:val="hybridMultilevel"/>
    <w:tmpl w:val="448656F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0C234C35"/>
    <w:multiLevelType w:val="hybridMultilevel"/>
    <w:tmpl w:val="A87880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C624C4D"/>
    <w:multiLevelType w:val="hybridMultilevel"/>
    <w:tmpl w:val="E258E42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0C932619"/>
    <w:multiLevelType w:val="hybridMultilevel"/>
    <w:tmpl w:val="AB50B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CD27D37"/>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D010C8F"/>
    <w:multiLevelType w:val="hybridMultilevel"/>
    <w:tmpl w:val="FD20517C"/>
    <w:lvl w:ilvl="0" w:tplc="173CAB9E">
      <w:start w:val="3"/>
      <w:numFmt w:val="bullet"/>
      <w:lvlText w:val="-"/>
      <w:lvlJc w:val="left"/>
      <w:pPr>
        <w:tabs>
          <w:tab w:val="num" w:pos="5040"/>
        </w:tabs>
        <w:ind w:left="50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0D4E2DB7"/>
    <w:multiLevelType w:val="hybridMultilevel"/>
    <w:tmpl w:val="116E0A2C"/>
    <w:lvl w:ilvl="0" w:tplc="6264FB6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0E284C8D"/>
    <w:multiLevelType w:val="hybridMultilevel"/>
    <w:tmpl w:val="216C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F42164C"/>
    <w:multiLevelType w:val="hybridMultilevel"/>
    <w:tmpl w:val="4574E55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C937B9"/>
    <w:multiLevelType w:val="hybridMultilevel"/>
    <w:tmpl w:val="B3A683B8"/>
    <w:lvl w:ilvl="0" w:tplc="BB484402">
      <w:start w:val="1"/>
      <w:numFmt w:val="decimal"/>
      <w:lvlText w:val="%1."/>
      <w:lvlJc w:val="left"/>
      <w:pPr>
        <w:tabs>
          <w:tab w:val="num" w:pos="990"/>
        </w:tabs>
        <w:ind w:left="99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0FFE2FE8"/>
    <w:multiLevelType w:val="hybridMultilevel"/>
    <w:tmpl w:val="44F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1144D16"/>
    <w:multiLevelType w:val="hybridMultilevel"/>
    <w:tmpl w:val="1A56AAF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14A6EF3"/>
    <w:multiLevelType w:val="hybridMultilevel"/>
    <w:tmpl w:val="D2BC1B80"/>
    <w:lvl w:ilvl="0" w:tplc="878691B2">
      <w:start w:val="1"/>
      <w:numFmt w:val="bullet"/>
      <w:lvlText w:val="-"/>
      <w:lvlJc w:val="left"/>
      <w:pPr>
        <w:ind w:left="1440" w:hanging="360"/>
      </w:pPr>
      <w:rPr>
        <w:rFonts w:ascii="Calibri" w:eastAsia="Times New Roman" w:hAnsi="Calibri"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52" w15:restartNumberingAfterBreak="0">
    <w:nsid w:val="119E2016"/>
    <w:multiLevelType w:val="hybridMultilevel"/>
    <w:tmpl w:val="2C0AC116"/>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12336601"/>
    <w:multiLevelType w:val="hybridMultilevel"/>
    <w:tmpl w:val="BB786012"/>
    <w:lvl w:ilvl="0" w:tplc="53E625F0">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4" w15:restartNumberingAfterBreak="0">
    <w:nsid w:val="127A0B42"/>
    <w:multiLevelType w:val="hybridMultilevel"/>
    <w:tmpl w:val="B32404EA"/>
    <w:lvl w:ilvl="0" w:tplc="95D248F4">
      <w:start w:val="2"/>
      <w:numFmt w:val="upperRoman"/>
      <w:lvlText w:val="%1."/>
      <w:lvlJc w:val="left"/>
      <w:pPr>
        <w:ind w:left="1080" w:hanging="720"/>
      </w:pPr>
      <w:rPr>
        <w:rFonts w:cs="Times New Roman" w:hint="default"/>
      </w:rPr>
    </w:lvl>
    <w:lvl w:ilvl="1" w:tplc="008E9474">
      <w:numFmt w:val="bullet"/>
      <w:lvlText w:val="–"/>
      <w:lvlJc w:val="left"/>
      <w:pPr>
        <w:ind w:left="1440" w:hanging="360"/>
      </w:pPr>
      <w:rPr>
        <w:rFonts w:ascii="Arial" w:eastAsia="Times New Roman" w:hAnsi="Arial"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45B25DF"/>
    <w:multiLevelType w:val="hybridMultilevel"/>
    <w:tmpl w:val="0C4AB400"/>
    <w:lvl w:ilvl="0" w:tplc="650851B8">
      <w:start w:val="1"/>
      <w:numFmt w:val="lowerRoman"/>
      <w:lvlText w:val="%1."/>
      <w:lvlJc w:val="left"/>
      <w:pPr>
        <w:tabs>
          <w:tab w:val="num" w:pos="2340"/>
        </w:tabs>
        <w:ind w:left="234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A324848">
      <w:start w:val="1"/>
      <w:numFmt w:val="decimal"/>
      <w:lvlText w:val="%2."/>
      <w:lvlJc w:val="left"/>
      <w:pPr>
        <w:tabs>
          <w:tab w:val="num" w:pos="1440"/>
        </w:tabs>
        <w:ind w:left="144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EF2B2FE">
      <w:start w:val="1"/>
      <w:numFmt w:val="upperRoman"/>
      <w:lvlText w:val="%3."/>
      <w:lvlJc w:val="left"/>
      <w:pPr>
        <w:ind w:left="2700" w:hanging="720"/>
      </w:pPr>
      <w:rPr>
        <w:rFonts w:cs="Times New Roman" w:hint="default"/>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6131173"/>
    <w:multiLevelType w:val="hybridMultilevel"/>
    <w:tmpl w:val="4DE6D3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163243A0"/>
    <w:multiLevelType w:val="hybridMultilevel"/>
    <w:tmpl w:val="FC947908"/>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8" w15:restartNumberingAfterBreak="0">
    <w:nsid w:val="165C6CCE"/>
    <w:multiLevelType w:val="hybridMultilevel"/>
    <w:tmpl w:val="E9061A7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19D835D5"/>
    <w:multiLevelType w:val="hybridMultilevel"/>
    <w:tmpl w:val="1BA03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764DEA4">
      <w:numFmt w:val="bullet"/>
      <w:lvlText w:val="-"/>
      <w:lvlJc w:val="left"/>
      <w:pPr>
        <w:tabs>
          <w:tab w:val="num" w:pos="2880"/>
        </w:tabs>
        <w:ind w:left="2880" w:hanging="36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9EA62BB"/>
    <w:multiLevelType w:val="hybridMultilevel"/>
    <w:tmpl w:val="D474E1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1B606889"/>
    <w:multiLevelType w:val="hybridMultilevel"/>
    <w:tmpl w:val="5608D81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1BFB17BF"/>
    <w:multiLevelType w:val="hybridMultilevel"/>
    <w:tmpl w:val="5B4A7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764DEA4">
      <w:numFmt w:val="bullet"/>
      <w:lvlText w:val="-"/>
      <w:lvlJc w:val="left"/>
      <w:pPr>
        <w:tabs>
          <w:tab w:val="num" w:pos="2880"/>
        </w:tabs>
        <w:ind w:left="2880" w:hanging="36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C9A7DC7"/>
    <w:multiLevelType w:val="hybridMultilevel"/>
    <w:tmpl w:val="068A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811742"/>
    <w:multiLevelType w:val="hybridMultilevel"/>
    <w:tmpl w:val="ED7C3010"/>
    <w:lvl w:ilvl="0" w:tplc="E3B072A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206D3060"/>
    <w:multiLevelType w:val="hybridMultilevel"/>
    <w:tmpl w:val="05EC9EF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0E1107C"/>
    <w:multiLevelType w:val="multilevel"/>
    <w:tmpl w:val="2BCCA006"/>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211675DE"/>
    <w:multiLevelType w:val="hybridMultilevel"/>
    <w:tmpl w:val="4322DD46"/>
    <w:lvl w:ilvl="0" w:tplc="E3FA7DA0">
      <w:start w:val="5"/>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21783F0E"/>
    <w:multiLevelType w:val="hybridMultilevel"/>
    <w:tmpl w:val="88941BCE"/>
    <w:lvl w:ilvl="0" w:tplc="AF502E4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2351143"/>
    <w:multiLevelType w:val="hybridMultilevel"/>
    <w:tmpl w:val="C03A185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22DD31BB"/>
    <w:multiLevelType w:val="hybridMultilevel"/>
    <w:tmpl w:val="241497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23F34DA6"/>
    <w:multiLevelType w:val="hybridMultilevel"/>
    <w:tmpl w:val="5D9C9CC0"/>
    <w:lvl w:ilvl="0" w:tplc="04180019">
      <w:start w:val="1"/>
      <w:numFmt w:val="lowerLetter"/>
      <w:lvlText w:val="%1."/>
      <w:lvlJc w:val="left"/>
      <w:pPr>
        <w:tabs>
          <w:tab w:val="num" w:pos="1440"/>
        </w:tabs>
        <w:ind w:left="144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246E4F67"/>
    <w:multiLevelType w:val="hybridMultilevel"/>
    <w:tmpl w:val="FCA4D7F4"/>
    <w:lvl w:ilvl="0" w:tplc="E3FA7DA0">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24FB6484"/>
    <w:multiLevelType w:val="hybridMultilevel"/>
    <w:tmpl w:val="F4669A4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4" w15:restartNumberingAfterBreak="0">
    <w:nsid w:val="264135F4"/>
    <w:multiLevelType w:val="hybridMultilevel"/>
    <w:tmpl w:val="2E54C822"/>
    <w:lvl w:ilvl="0" w:tplc="04180005">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75" w15:restartNumberingAfterBreak="0">
    <w:nsid w:val="264B3548"/>
    <w:multiLevelType w:val="hybridMultilevel"/>
    <w:tmpl w:val="A9FA6F22"/>
    <w:lvl w:ilvl="0" w:tplc="1A324848">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265129DA"/>
    <w:multiLevelType w:val="hybridMultilevel"/>
    <w:tmpl w:val="73EED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26B8121B"/>
    <w:multiLevelType w:val="hybridMultilevel"/>
    <w:tmpl w:val="850A44CA"/>
    <w:lvl w:ilvl="0" w:tplc="04180019">
      <w:start w:val="1"/>
      <w:numFmt w:val="lowerLetter"/>
      <w:lvlText w:val="%1."/>
      <w:lvlJc w:val="left"/>
      <w:pPr>
        <w:tabs>
          <w:tab w:val="num" w:pos="1080"/>
        </w:tabs>
        <w:ind w:left="1080" w:hanging="360"/>
      </w:pPr>
      <w:rPr>
        <w:rFonts w:cs="Times New Roman"/>
      </w:rPr>
    </w:lvl>
    <w:lvl w:ilvl="1" w:tplc="04180019" w:tentative="1">
      <w:start w:val="1"/>
      <w:numFmt w:val="lowerLetter"/>
      <w:lvlText w:val="%2."/>
      <w:lvlJc w:val="left"/>
      <w:pPr>
        <w:tabs>
          <w:tab w:val="num" w:pos="1080"/>
        </w:tabs>
        <w:ind w:left="1080" w:hanging="360"/>
      </w:pPr>
      <w:rPr>
        <w:rFonts w:cs="Times New Roman"/>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27407F01"/>
    <w:multiLevelType w:val="hybridMultilevel"/>
    <w:tmpl w:val="23FA7154"/>
    <w:lvl w:ilvl="0" w:tplc="0418000F">
      <w:start w:val="1"/>
      <w:numFmt w:val="decimal"/>
      <w:lvlText w:val="%1."/>
      <w:lvlJc w:val="left"/>
      <w:pPr>
        <w:tabs>
          <w:tab w:val="num" w:pos="720"/>
        </w:tabs>
        <w:ind w:left="720" w:hanging="360"/>
      </w:pPr>
      <w:rPr>
        <w:rFonts w:cs="Times New Roman" w:hint="default"/>
      </w:rPr>
    </w:lvl>
    <w:lvl w:ilvl="1" w:tplc="52F4D16A" w:tentative="1">
      <w:start w:val="1"/>
      <w:numFmt w:val="bullet"/>
      <w:lvlText w:val="o"/>
      <w:lvlJc w:val="left"/>
      <w:pPr>
        <w:tabs>
          <w:tab w:val="num" w:pos="1440"/>
        </w:tabs>
        <w:ind w:left="1440" w:hanging="360"/>
      </w:pPr>
      <w:rPr>
        <w:rFonts w:ascii="Courier New" w:hAnsi="Courier New" w:hint="default"/>
      </w:rPr>
    </w:lvl>
    <w:lvl w:ilvl="2" w:tplc="60DE9F76" w:tentative="1">
      <w:start w:val="1"/>
      <w:numFmt w:val="bullet"/>
      <w:lvlText w:val=""/>
      <w:lvlJc w:val="left"/>
      <w:pPr>
        <w:tabs>
          <w:tab w:val="num" w:pos="2160"/>
        </w:tabs>
        <w:ind w:left="2160" w:hanging="360"/>
      </w:pPr>
      <w:rPr>
        <w:rFonts w:ascii="Wingdings" w:hAnsi="Wingdings" w:hint="default"/>
      </w:rPr>
    </w:lvl>
    <w:lvl w:ilvl="3" w:tplc="F20EBB04" w:tentative="1">
      <w:start w:val="1"/>
      <w:numFmt w:val="bullet"/>
      <w:lvlText w:val=""/>
      <w:lvlJc w:val="left"/>
      <w:pPr>
        <w:tabs>
          <w:tab w:val="num" w:pos="2880"/>
        </w:tabs>
        <w:ind w:left="2880" w:hanging="360"/>
      </w:pPr>
      <w:rPr>
        <w:rFonts w:ascii="Symbol" w:hAnsi="Symbol" w:hint="default"/>
      </w:rPr>
    </w:lvl>
    <w:lvl w:ilvl="4" w:tplc="114E4FCA" w:tentative="1">
      <w:start w:val="1"/>
      <w:numFmt w:val="bullet"/>
      <w:lvlText w:val="o"/>
      <w:lvlJc w:val="left"/>
      <w:pPr>
        <w:tabs>
          <w:tab w:val="num" w:pos="3600"/>
        </w:tabs>
        <w:ind w:left="3600" w:hanging="360"/>
      </w:pPr>
      <w:rPr>
        <w:rFonts w:ascii="Courier New" w:hAnsi="Courier New" w:hint="default"/>
      </w:rPr>
    </w:lvl>
    <w:lvl w:ilvl="5" w:tplc="7C2E5AB0" w:tentative="1">
      <w:start w:val="1"/>
      <w:numFmt w:val="bullet"/>
      <w:lvlText w:val=""/>
      <w:lvlJc w:val="left"/>
      <w:pPr>
        <w:tabs>
          <w:tab w:val="num" w:pos="4320"/>
        </w:tabs>
        <w:ind w:left="4320" w:hanging="360"/>
      </w:pPr>
      <w:rPr>
        <w:rFonts w:ascii="Wingdings" w:hAnsi="Wingdings" w:hint="default"/>
      </w:rPr>
    </w:lvl>
    <w:lvl w:ilvl="6" w:tplc="7BA01658" w:tentative="1">
      <w:start w:val="1"/>
      <w:numFmt w:val="bullet"/>
      <w:lvlText w:val=""/>
      <w:lvlJc w:val="left"/>
      <w:pPr>
        <w:tabs>
          <w:tab w:val="num" w:pos="5040"/>
        </w:tabs>
        <w:ind w:left="5040" w:hanging="360"/>
      </w:pPr>
      <w:rPr>
        <w:rFonts w:ascii="Symbol" w:hAnsi="Symbol" w:hint="default"/>
      </w:rPr>
    </w:lvl>
    <w:lvl w:ilvl="7" w:tplc="94145A18" w:tentative="1">
      <w:start w:val="1"/>
      <w:numFmt w:val="bullet"/>
      <w:lvlText w:val="o"/>
      <w:lvlJc w:val="left"/>
      <w:pPr>
        <w:tabs>
          <w:tab w:val="num" w:pos="5760"/>
        </w:tabs>
        <w:ind w:left="5760" w:hanging="360"/>
      </w:pPr>
      <w:rPr>
        <w:rFonts w:ascii="Courier New" w:hAnsi="Courier New" w:hint="default"/>
      </w:rPr>
    </w:lvl>
    <w:lvl w:ilvl="8" w:tplc="C95E8F3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87A78BF"/>
    <w:multiLevelType w:val="hybridMultilevel"/>
    <w:tmpl w:val="45484ADA"/>
    <w:lvl w:ilvl="0" w:tplc="6212AC34">
      <w:start w:val="2"/>
      <w:numFmt w:val="bullet"/>
      <w:lvlText w:val="-"/>
      <w:lvlJc w:val="left"/>
      <w:pPr>
        <w:tabs>
          <w:tab w:val="num" w:pos="630"/>
        </w:tabs>
        <w:ind w:left="630" w:hanging="360"/>
      </w:pPr>
      <w:rPr>
        <w:rFonts w:ascii="Times New Roman" w:eastAsia="Times New Roman" w:hAnsi="Times New Roman"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0" w15:restartNumberingAfterBreak="0">
    <w:nsid w:val="28865765"/>
    <w:multiLevelType w:val="hybridMultilevel"/>
    <w:tmpl w:val="23247988"/>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28DB1D39"/>
    <w:multiLevelType w:val="hybridMultilevel"/>
    <w:tmpl w:val="842C30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292B170F"/>
    <w:multiLevelType w:val="hybridMultilevel"/>
    <w:tmpl w:val="9AF41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98338F2"/>
    <w:multiLevelType w:val="hybridMultilevel"/>
    <w:tmpl w:val="AFB2B112"/>
    <w:lvl w:ilvl="0" w:tplc="4AA0588E">
      <w:start w:val="4"/>
      <w:numFmt w:val="upperRoman"/>
      <w:lvlText w:val="%1."/>
      <w:lvlJc w:val="left"/>
      <w:pPr>
        <w:ind w:left="1080" w:hanging="72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9C64F45"/>
    <w:multiLevelType w:val="hybridMultilevel"/>
    <w:tmpl w:val="9490D5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B3F500F"/>
    <w:multiLevelType w:val="hybridMultilevel"/>
    <w:tmpl w:val="AE9E5C74"/>
    <w:lvl w:ilvl="0" w:tplc="04090001">
      <w:start w:val="1"/>
      <w:numFmt w:val="bullet"/>
      <w:lvlText w:val=""/>
      <w:lvlJc w:val="left"/>
      <w:pPr>
        <w:ind w:left="360" w:hanging="360"/>
      </w:pPr>
      <w:rPr>
        <w:rFonts w:ascii="Symbol" w:hAnsi="Symbol" w:hint="default"/>
      </w:rPr>
    </w:lvl>
    <w:lvl w:ilvl="1" w:tplc="162C055C">
      <w:start w:val="1"/>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2C7D74E1"/>
    <w:multiLevelType w:val="hybridMultilevel"/>
    <w:tmpl w:val="3A82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D2A70E2"/>
    <w:multiLevelType w:val="hybridMultilevel"/>
    <w:tmpl w:val="30F46836"/>
    <w:lvl w:ilvl="0" w:tplc="B478160C">
      <w:start w:val="1"/>
      <w:numFmt w:val="upperRoman"/>
      <w:lvlText w:val="%1."/>
      <w:lvlJc w:val="left"/>
      <w:pPr>
        <w:ind w:left="1193" w:hanging="720"/>
      </w:pPr>
      <w:rPr>
        <w:rFonts w:cs="Times New Roman" w:hint="default"/>
        <w:sz w:val="24"/>
      </w:rPr>
    </w:lvl>
    <w:lvl w:ilvl="1" w:tplc="04090019" w:tentative="1">
      <w:start w:val="1"/>
      <w:numFmt w:val="lowerLetter"/>
      <w:lvlText w:val="%2."/>
      <w:lvlJc w:val="left"/>
      <w:pPr>
        <w:ind w:left="1553" w:hanging="360"/>
      </w:pPr>
      <w:rPr>
        <w:rFonts w:cs="Times New Roman"/>
      </w:rPr>
    </w:lvl>
    <w:lvl w:ilvl="2" w:tplc="0409001B" w:tentative="1">
      <w:start w:val="1"/>
      <w:numFmt w:val="lowerRoman"/>
      <w:lvlText w:val="%3."/>
      <w:lvlJc w:val="right"/>
      <w:pPr>
        <w:ind w:left="2273" w:hanging="180"/>
      </w:pPr>
      <w:rPr>
        <w:rFonts w:cs="Times New Roman"/>
      </w:rPr>
    </w:lvl>
    <w:lvl w:ilvl="3" w:tplc="0409000F" w:tentative="1">
      <w:start w:val="1"/>
      <w:numFmt w:val="decimal"/>
      <w:lvlText w:val="%4."/>
      <w:lvlJc w:val="left"/>
      <w:pPr>
        <w:ind w:left="2993" w:hanging="360"/>
      </w:pPr>
      <w:rPr>
        <w:rFonts w:cs="Times New Roman"/>
      </w:rPr>
    </w:lvl>
    <w:lvl w:ilvl="4" w:tplc="04090019" w:tentative="1">
      <w:start w:val="1"/>
      <w:numFmt w:val="lowerLetter"/>
      <w:lvlText w:val="%5."/>
      <w:lvlJc w:val="left"/>
      <w:pPr>
        <w:ind w:left="3713" w:hanging="360"/>
      </w:pPr>
      <w:rPr>
        <w:rFonts w:cs="Times New Roman"/>
      </w:rPr>
    </w:lvl>
    <w:lvl w:ilvl="5" w:tplc="0409001B" w:tentative="1">
      <w:start w:val="1"/>
      <w:numFmt w:val="lowerRoman"/>
      <w:lvlText w:val="%6."/>
      <w:lvlJc w:val="right"/>
      <w:pPr>
        <w:ind w:left="4433" w:hanging="180"/>
      </w:pPr>
      <w:rPr>
        <w:rFonts w:cs="Times New Roman"/>
      </w:rPr>
    </w:lvl>
    <w:lvl w:ilvl="6" w:tplc="0409000F" w:tentative="1">
      <w:start w:val="1"/>
      <w:numFmt w:val="decimal"/>
      <w:lvlText w:val="%7."/>
      <w:lvlJc w:val="left"/>
      <w:pPr>
        <w:ind w:left="5153" w:hanging="360"/>
      </w:pPr>
      <w:rPr>
        <w:rFonts w:cs="Times New Roman"/>
      </w:rPr>
    </w:lvl>
    <w:lvl w:ilvl="7" w:tplc="04090019" w:tentative="1">
      <w:start w:val="1"/>
      <w:numFmt w:val="lowerLetter"/>
      <w:lvlText w:val="%8."/>
      <w:lvlJc w:val="left"/>
      <w:pPr>
        <w:ind w:left="5873" w:hanging="360"/>
      </w:pPr>
      <w:rPr>
        <w:rFonts w:cs="Times New Roman"/>
      </w:rPr>
    </w:lvl>
    <w:lvl w:ilvl="8" w:tplc="0409001B" w:tentative="1">
      <w:start w:val="1"/>
      <w:numFmt w:val="lowerRoman"/>
      <w:lvlText w:val="%9."/>
      <w:lvlJc w:val="right"/>
      <w:pPr>
        <w:ind w:left="6593" w:hanging="180"/>
      </w:pPr>
      <w:rPr>
        <w:rFonts w:cs="Times New Roman"/>
      </w:rPr>
    </w:lvl>
  </w:abstractNum>
  <w:abstractNum w:abstractNumId="88" w15:restartNumberingAfterBreak="0">
    <w:nsid w:val="2D2C19DC"/>
    <w:multiLevelType w:val="hybridMultilevel"/>
    <w:tmpl w:val="ADC863B4"/>
    <w:lvl w:ilvl="0" w:tplc="42040AC0">
      <w:start w:val="1"/>
      <w:numFmt w:val="decimal"/>
      <w:lvlText w:val="%1."/>
      <w:lvlJc w:val="left"/>
      <w:pPr>
        <w:tabs>
          <w:tab w:val="num" w:pos="765"/>
        </w:tabs>
        <w:ind w:left="765" w:hanging="405"/>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7">
      <w:start w:val="1"/>
      <w:numFmt w:val="low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2F6905B4"/>
    <w:multiLevelType w:val="hybridMultilevel"/>
    <w:tmpl w:val="13589B9A"/>
    <w:lvl w:ilvl="0" w:tplc="04180019">
      <w:start w:val="1"/>
      <w:numFmt w:val="lowerLetter"/>
      <w:lvlText w:val="%1."/>
      <w:lvlJc w:val="left"/>
      <w:pPr>
        <w:tabs>
          <w:tab w:val="num" w:pos="1080"/>
        </w:tabs>
        <w:ind w:left="1080" w:hanging="360"/>
      </w:pPr>
      <w:rPr>
        <w:rFonts w:cs="Times New Roman"/>
      </w:rPr>
    </w:lvl>
    <w:lvl w:ilvl="1" w:tplc="04180019" w:tentative="1">
      <w:start w:val="1"/>
      <w:numFmt w:val="lowerLetter"/>
      <w:lvlText w:val="%2."/>
      <w:lvlJc w:val="left"/>
      <w:pPr>
        <w:tabs>
          <w:tab w:val="num" w:pos="1080"/>
        </w:tabs>
        <w:ind w:left="1080" w:hanging="360"/>
      </w:pPr>
      <w:rPr>
        <w:rFonts w:cs="Times New Roman"/>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90" w15:restartNumberingAfterBreak="0">
    <w:nsid w:val="2FF91C0B"/>
    <w:multiLevelType w:val="hybridMultilevel"/>
    <w:tmpl w:val="08EC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14E3781"/>
    <w:multiLevelType w:val="hybridMultilevel"/>
    <w:tmpl w:val="385EF9F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2202047"/>
    <w:multiLevelType w:val="hybridMultilevel"/>
    <w:tmpl w:val="E940EACA"/>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3" w15:restartNumberingAfterBreak="0">
    <w:nsid w:val="322A43BB"/>
    <w:multiLevelType w:val="hybridMultilevel"/>
    <w:tmpl w:val="1D746178"/>
    <w:lvl w:ilvl="0" w:tplc="9B2A23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2731E76"/>
    <w:multiLevelType w:val="hybridMultilevel"/>
    <w:tmpl w:val="C6CE6BA8"/>
    <w:lvl w:ilvl="0" w:tplc="F42837EA">
      <w:start w:val="1"/>
      <w:numFmt w:val="decimal"/>
      <w:lvlText w:val="%1."/>
      <w:lvlJc w:val="left"/>
      <w:pPr>
        <w:tabs>
          <w:tab w:val="num" w:pos="720"/>
        </w:tabs>
        <w:ind w:left="720" w:hanging="360"/>
      </w:pPr>
      <w:rPr>
        <w:rFonts w:cs="Times New Roman" w:hint="default"/>
        <w:b/>
        <w:i/>
      </w:rPr>
    </w:lvl>
    <w:lvl w:ilvl="1" w:tplc="173CAB9E">
      <w:start w:val="3"/>
      <w:numFmt w:val="bullet"/>
      <w:lvlText w:val="-"/>
      <w:lvlJc w:val="left"/>
      <w:pPr>
        <w:tabs>
          <w:tab w:val="num" w:pos="1440"/>
        </w:tabs>
        <w:ind w:left="1440" w:hanging="360"/>
      </w:pPr>
      <w:rPr>
        <w:rFonts w:ascii="Times New Roman" w:eastAsia="Times New Roman" w:hAnsi="Times New Roman" w:hint="default"/>
      </w:rPr>
    </w:lvl>
    <w:lvl w:ilvl="2" w:tplc="7D84ACEC">
      <w:start w:val="1"/>
      <w:numFmt w:val="upperLetter"/>
      <w:lvlText w:val="%3."/>
      <w:lvlJc w:val="left"/>
      <w:pPr>
        <w:tabs>
          <w:tab w:val="num" w:pos="2340"/>
        </w:tabs>
        <w:ind w:left="2340" w:hanging="360"/>
      </w:pPr>
      <w:rPr>
        <w:rFonts w:cs="Times New Roman" w:hint="default"/>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33451934"/>
    <w:multiLevelType w:val="multilevel"/>
    <w:tmpl w:val="34DC2E9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6" w15:restartNumberingAfterBreak="0">
    <w:nsid w:val="344F6CDF"/>
    <w:multiLevelType w:val="hybridMultilevel"/>
    <w:tmpl w:val="B5C012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7" w15:restartNumberingAfterBreak="0">
    <w:nsid w:val="348A61C2"/>
    <w:multiLevelType w:val="hybridMultilevel"/>
    <w:tmpl w:val="90EEA6E6"/>
    <w:lvl w:ilvl="0" w:tplc="79EAA432">
      <w:start w:val="1"/>
      <w:numFmt w:val="upperRoman"/>
      <w:lvlText w:val="%1."/>
      <w:lvlJc w:val="left"/>
      <w:pPr>
        <w:tabs>
          <w:tab w:val="num" w:pos="870"/>
        </w:tabs>
        <w:ind w:left="870" w:hanging="72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98" w15:restartNumberingAfterBreak="0">
    <w:nsid w:val="35874034"/>
    <w:multiLevelType w:val="hybridMultilevel"/>
    <w:tmpl w:val="BC70CD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35FF2FEA"/>
    <w:multiLevelType w:val="hybridMultilevel"/>
    <w:tmpl w:val="CF38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5F7FCA"/>
    <w:multiLevelType w:val="hybridMultilevel"/>
    <w:tmpl w:val="96DA9CAC"/>
    <w:lvl w:ilvl="0" w:tplc="7B90C032">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898677B"/>
    <w:multiLevelType w:val="hybridMultilevel"/>
    <w:tmpl w:val="C52816FC"/>
    <w:lvl w:ilvl="0" w:tplc="04090005">
      <w:start w:val="1"/>
      <w:numFmt w:val="lowerLetter"/>
      <w:lvlText w:val="%1)"/>
      <w:lvlJc w:val="left"/>
      <w:pPr>
        <w:ind w:left="1080" w:hanging="360"/>
      </w:pPr>
      <w:rPr>
        <w:rFonts w:cs="Times New Roman" w:hint="default"/>
      </w:rPr>
    </w:lvl>
    <w:lvl w:ilvl="1" w:tplc="0409000F">
      <w:start w:val="1"/>
      <w:numFmt w:val="lowerLetter"/>
      <w:lvlText w:val="%2."/>
      <w:lvlJc w:val="left"/>
      <w:pPr>
        <w:ind w:left="1800" w:hanging="360"/>
      </w:pPr>
      <w:rPr>
        <w:rFonts w:cs="Times New Roman"/>
      </w:rPr>
    </w:lvl>
    <w:lvl w:ilvl="2" w:tplc="2B749018">
      <w:start w:val="1"/>
      <w:numFmt w:val="upperLetter"/>
      <w:lvlText w:val="%3."/>
      <w:lvlJc w:val="left"/>
      <w:pPr>
        <w:ind w:left="2700" w:hanging="360"/>
      </w:pPr>
      <w:rPr>
        <w:rFonts w:cs="Times New Roman" w:hint="default"/>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102" w15:restartNumberingAfterBreak="0">
    <w:nsid w:val="3A662644"/>
    <w:multiLevelType w:val="hybridMultilevel"/>
    <w:tmpl w:val="5488810C"/>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B487AA0"/>
    <w:multiLevelType w:val="hybridMultilevel"/>
    <w:tmpl w:val="CB1464A2"/>
    <w:lvl w:ilvl="0" w:tplc="045EF5D0">
      <w:start w:val="1"/>
      <w:numFmt w:val="upperLetter"/>
      <w:pStyle w:val="Titlu1"/>
      <w:lvlText w:val="%1."/>
      <w:lvlJc w:val="left"/>
      <w:pPr>
        <w:tabs>
          <w:tab w:val="num" w:pos="1480"/>
        </w:tabs>
        <w:ind w:left="1480" w:hanging="360"/>
      </w:pPr>
      <w:rPr>
        <w:rFonts w:cs="Times New Roman"/>
        <w:b/>
      </w:rPr>
    </w:lvl>
    <w:lvl w:ilvl="1" w:tplc="04090019">
      <w:start w:val="1"/>
      <w:numFmt w:val="decimal"/>
      <w:lvlText w:val="%2."/>
      <w:lvlJc w:val="left"/>
      <w:pPr>
        <w:tabs>
          <w:tab w:val="num" w:pos="2200"/>
        </w:tabs>
        <w:ind w:left="2200" w:hanging="360"/>
      </w:pPr>
      <w:rPr>
        <w:rFonts w:cs="Times New Roman"/>
      </w:rPr>
    </w:lvl>
    <w:lvl w:ilvl="2" w:tplc="0409001B">
      <w:start w:val="1"/>
      <w:numFmt w:val="upperLetter"/>
      <w:lvlText w:val="%3."/>
      <w:lvlJc w:val="left"/>
      <w:pPr>
        <w:tabs>
          <w:tab w:val="num" w:pos="3100"/>
        </w:tabs>
        <w:ind w:left="3100" w:hanging="360"/>
      </w:pPr>
      <w:rPr>
        <w:rFonts w:cs="Times New Roman"/>
      </w:rPr>
    </w:lvl>
    <w:lvl w:ilvl="3" w:tplc="0409000F" w:tentative="1">
      <w:start w:val="1"/>
      <w:numFmt w:val="decimal"/>
      <w:lvlText w:val="%4."/>
      <w:lvlJc w:val="left"/>
      <w:pPr>
        <w:tabs>
          <w:tab w:val="num" w:pos="3640"/>
        </w:tabs>
        <w:ind w:left="3640" w:hanging="360"/>
      </w:pPr>
      <w:rPr>
        <w:rFonts w:cs="Times New Roman"/>
      </w:rPr>
    </w:lvl>
    <w:lvl w:ilvl="4" w:tplc="04090019" w:tentative="1">
      <w:start w:val="1"/>
      <w:numFmt w:val="lowerLetter"/>
      <w:lvlText w:val="%5."/>
      <w:lvlJc w:val="left"/>
      <w:pPr>
        <w:tabs>
          <w:tab w:val="num" w:pos="4360"/>
        </w:tabs>
        <w:ind w:left="4360" w:hanging="360"/>
      </w:pPr>
      <w:rPr>
        <w:rFonts w:cs="Times New Roman"/>
      </w:rPr>
    </w:lvl>
    <w:lvl w:ilvl="5" w:tplc="0409001B" w:tentative="1">
      <w:start w:val="1"/>
      <w:numFmt w:val="lowerRoman"/>
      <w:lvlText w:val="%6."/>
      <w:lvlJc w:val="right"/>
      <w:pPr>
        <w:tabs>
          <w:tab w:val="num" w:pos="5080"/>
        </w:tabs>
        <w:ind w:left="5080" w:hanging="180"/>
      </w:pPr>
      <w:rPr>
        <w:rFonts w:cs="Times New Roman"/>
      </w:rPr>
    </w:lvl>
    <w:lvl w:ilvl="6" w:tplc="0409000F" w:tentative="1">
      <w:start w:val="1"/>
      <w:numFmt w:val="decimal"/>
      <w:lvlText w:val="%7."/>
      <w:lvlJc w:val="left"/>
      <w:pPr>
        <w:tabs>
          <w:tab w:val="num" w:pos="5800"/>
        </w:tabs>
        <w:ind w:left="5800" w:hanging="360"/>
      </w:pPr>
      <w:rPr>
        <w:rFonts w:cs="Times New Roman"/>
      </w:rPr>
    </w:lvl>
    <w:lvl w:ilvl="7" w:tplc="04090019" w:tentative="1">
      <w:start w:val="1"/>
      <w:numFmt w:val="lowerLetter"/>
      <w:lvlText w:val="%8."/>
      <w:lvlJc w:val="left"/>
      <w:pPr>
        <w:tabs>
          <w:tab w:val="num" w:pos="6520"/>
        </w:tabs>
        <w:ind w:left="6520" w:hanging="360"/>
      </w:pPr>
      <w:rPr>
        <w:rFonts w:cs="Times New Roman"/>
      </w:rPr>
    </w:lvl>
    <w:lvl w:ilvl="8" w:tplc="0409001B" w:tentative="1">
      <w:start w:val="1"/>
      <w:numFmt w:val="lowerRoman"/>
      <w:lvlText w:val="%9."/>
      <w:lvlJc w:val="right"/>
      <w:pPr>
        <w:tabs>
          <w:tab w:val="num" w:pos="7240"/>
        </w:tabs>
        <w:ind w:left="7240" w:hanging="180"/>
      </w:pPr>
      <w:rPr>
        <w:rFonts w:cs="Times New Roman"/>
      </w:rPr>
    </w:lvl>
  </w:abstractNum>
  <w:abstractNum w:abstractNumId="104" w15:restartNumberingAfterBreak="0">
    <w:nsid w:val="3BB41593"/>
    <w:multiLevelType w:val="hybridMultilevel"/>
    <w:tmpl w:val="F96EB932"/>
    <w:lvl w:ilvl="0" w:tplc="BB24DCE6">
      <w:start w:val="1"/>
      <w:numFmt w:val="upperRoman"/>
      <w:lvlText w:val="%1."/>
      <w:lvlJc w:val="left"/>
      <w:pPr>
        <w:tabs>
          <w:tab w:val="num" w:pos="1120"/>
        </w:tabs>
        <w:ind w:left="1120" w:hanging="720"/>
      </w:pPr>
      <w:rPr>
        <w:rFonts w:cs="Times New Roman" w:hint="default"/>
      </w:rPr>
    </w:lvl>
    <w:lvl w:ilvl="1" w:tplc="0409000F">
      <w:start w:val="1"/>
      <w:numFmt w:val="decimal"/>
      <w:lvlText w:val="%2."/>
      <w:lvlJc w:val="left"/>
      <w:pPr>
        <w:tabs>
          <w:tab w:val="num" w:pos="1485"/>
        </w:tabs>
        <w:ind w:left="1485" w:hanging="405"/>
      </w:pPr>
      <w:rPr>
        <w:rFonts w:cs="Times New Roman" w:hint="default"/>
      </w:rPr>
    </w:lvl>
    <w:lvl w:ilvl="2" w:tplc="04090015">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3C99022A"/>
    <w:multiLevelType w:val="hybridMultilevel"/>
    <w:tmpl w:val="4FF86E90"/>
    <w:lvl w:ilvl="0" w:tplc="62E20894">
      <w:start w:val="1"/>
      <w:numFmt w:val="decimal"/>
      <w:lvlText w:val="%1."/>
      <w:lvlJc w:val="left"/>
      <w:pPr>
        <w:tabs>
          <w:tab w:val="num" w:pos="720"/>
        </w:tabs>
        <w:ind w:left="720" w:hanging="360"/>
      </w:pPr>
      <w:rPr>
        <w:rFonts w:cs="Times New Roman"/>
      </w:rPr>
    </w:lvl>
    <w:lvl w:ilvl="1" w:tplc="5BB0ECE4" w:tentative="1">
      <w:start w:val="1"/>
      <w:numFmt w:val="lowerLetter"/>
      <w:lvlText w:val="%2."/>
      <w:lvlJc w:val="left"/>
      <w:pPr>
        <w:tabs>
          <w:tab w:val="num" w:pos="1440"/>
        </w:tabs>
        <w:ind w:left="1440" w:hanging="360"/>
      </w:pPr>
      <w:rPr>
        <w:rFonts w:cs="Times New Roman"/>
      </w:rPr>
    </w:lvl>
    <w:lvl w:ilvl="2" w:tplc="04090001"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CF96560"/>
    <w:multiLevelType w:val="hybridMultilevel"/>
    <w:tmpl w:val="D5A25D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3EEC2F64"/>
    <w:multiLevelType w:val="hybridMultilevel"/>
    <w:tmpl w:val="7EAA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5F6B02"/>
    <w:multiLevelType w:val="hybridMultilevel"/>
    <w:tmpl w:val="3A18148E"/>
    <w:lvl w:ilvl="0" w:tplc="C764DEA4">
      <w:numFmt w:val="bullet"/>
      <w:lvlText w:val="-"/>
      <w:lvlJc w:val="left"/>
      <w:pPr>
        <w:tabs>
          <w:tab w:val="num" w:pos="1440"/>
        </w:tabs>
        <w:ind w:left="144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9" w15:restartNumberingAfterBreak="0">
    <w:nsid w:val="407B76CD"/>
    <w:multiLevelType w:val="hybridMultilevel"/>
    <w:tmpl w:val="E6EA3BCA"/>
    <w:lvl w:ilvl="0" w:tplc="00000065">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15:restartNumberingAfterBreak="0">
    <w:nsid w:val="45313B8E"/>
    <w:multiLevelType w:val="hybridMultilevel"/>
    <w:tmpl w:val="C8ACF74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1" w15:restartNumberingAfterBreak="0">
    <w:nsid w:val="457735A7"/>
    <w:multiLevelType w:val="hybridMultilevel"/>
    <w:tmpl w:val="2A94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DE6B5A"/>
    <w:multiLevelType w:val="hybridMultilevel"/>
    <w:tmpl w:val="77C4F48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477642BF"/>
    <w:multiLevelType w:val="hybridMultilevel"/>
    <w:tmpl w:val="9254443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48CB4D94"/>
    <w:multiLevelType w:val="hybridMultilevel"/>
    <w:tmpl w:val="B89A6A52"/>
    <w:lvl w:ilvl="0" w:tplc="01E02E12">
      <w:start w:val="3"/>
      <w:numFmt w:val="decimal"/>
      <w:lvlText w:val="%1."/>
      <w:lvlJc w:val="left"/>
      <w:pPr>
        <w:tabs>
          <w:tab w:val="num" w:pos="510"/>
        </w:tabs>
        <w:ind w:left="510" w:hanging="360"/>
      </w:pPr>
      <w:rPr>
        <w:rFonts w:cs="Times New Roman" w:hint="default"/>
        <w:b/>
      </w:rPr>
    </w:lvl>
    <w:lvl w:ilvl="1" w:tplc="C764DEA4">
      <w:numFmt w:val="bullet"/>
      <w:lvlText w:val="-"/>
      <w:lvlJc w:val="left"/>
      <w:pPr>
        <w:tabs>
          <w:tab w:val="num" w:pos="1230"/>
        </w:tabs>
        <w:ind w:left="1230" w:hanging="360"/>
      </w:pPr>
      <w:rPr>
        <w:rFonts w:ascii="Times New Roman" w:eastAsia="Times New Roman" w:hAnsi="Times New Roman" w:hint="default"/>
        <w:b/>
      </w:rPr>
    </w:lvl>
    <w:lvl w:ilvl="2" w:tplc="04090001">
      <w:start w:val="1"/>
      <w:numFmt w:val="bullet"/>
      <w:lvlText w:val=""/>
      <w:lvlJc w:val="left"/>
      <w:pPr>
        <w:tabs>
          <w:tab w:val="num" w:pos="2130"/>
        </w:tabs>
        <w:ind w:left="2130" w:hanging="360"/>
      </w:pPr>
      <w:rPr>
        <w:rFonts w:ascii="Symbol" w:hAnsi="Symbol" w:hint="default"/>
        <w:b/>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115" w15:restartNumberingAfterBreak="0">
    <w:nsid w:val="493B1E7D"/>
    <w:multiLevelType w:val="hybridMultilevel"/>
    <w:tmpl w:val="BAF613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49AB5B2E"/>
    <w:multiLevelType w:val="hybridMultilevel"/>
    <w:tmpl w:val="5DF269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9F16FDB"/>
    <w:multiLevelType w:val="hybridMultilevel"/>
    <w:tmpl w:val="6D2467A6"/>
    <w:lvl w:ilvl="0" w:tplc="62E20894">
      <w:start w:val="1"/>
      <w:numFmt w:val="bullet"/>
      <w:lvlText w:val=""/>
      <w:lvlJc w:val="left"/>
      <w:pPr>
        <w:ind w:left="720" w:hanging="360"/>
      </w:pPr>
      <w:rPr>
        <w:rFonts w:ascii="Symbol" w:hAnsi="Symbol" w:hint="default"/>
        <w:b/>
      </w:rPr>
    </w:lvl>
    <w:lvl w:ilvl="1" w:tplc="5BB0ECE4" w:tentative="1">
      <w:start w:val="1"/>
      <w:numFmt w:val="bullet"/>
      <w:lvlText w:val="o"/>
      <w:lvlJc w:val="left"/>
      <w:pPr>
        <w:ind w:left="1440" w:hanging="360"/>
      </w:pPr>
      <w:rPr>
        <w:rFonts w:ascii="Courier New" w:hAnsi="Courier New" w:hint="default"/>
      </w:rPr>
    </w:lvl>
    <w:lvl w:ilvl="2" w:tplc="04090001"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8" w15:restartNumberingAfterBreak="0">
    <w:nsid w:val="4A974EB9"/>
    <w:multiLevelType w:val="hybridMultilevel"/>
    <w:tmpl w:val="8E06F9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4A9C0EE3"/>
    <w:multiLevelType w:val="hybridMultilevel"/>
    <w:tmpl w:val="D57EE1BA"/>
    <w:lvl w:ilvl="0" w:tplc="66261BDA">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20" w15:restartNumberingAfterBreak="0">
    <w:nsid w:val="4B2512AA"/>
    <w:multiLevelType w:val="hybridMultilevel"/>
    <w:tmpl w:val="A1D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6B606C"/>
    <w:multiLevelType w:val="hybridMultilevel"/>
    <w:tmpl w:val="94949C3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D8C2F4A"/>
    <w:multiLevelType w:val="hybridMultilevel"/>
    <w:tmpl w:val="9C643410"/>
    <w:lvl w:ilvl="0" w:tplc="E828EAD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3" w15:restartNumberingAfterBreak="0">
    <w:nsid w:val="4E7658CB"/>
    <w:multiLevelType w:val="hybridMultilevel"/>
    <w:tmpl w:val="3A42661A"/>
    <w:lvl w:ilvl="0" w:tplc="0409000B">
      <w:start w:val="1"/>
      <w:numFmt w:val="bullet"/>
      <w:lvlText w:val=""/>
      <w:lvlJc w:val="left"/>
      <w:pPr>
        <w:tabs>
          <w:tab w:val="num" w:pos="2771"/>
        </w:tabs>
        <w:ind w:left="2771" w:hanging="360"/>
      </w:pPr>
      <w:rPr>
        <w:rFonts w:ascii="Wingdings" w:hAnsi="Wingdings" w:hint="default"/>
      </w:rPr>
    </w:lvl>
    <w:lvl w:ilvl="1" w:tplc="04090003" w:tentative="1">
      <w:start w:val="1"/>
      <w:numFmt w:val="bullet"/>
      <w:lvlText w:val="o"/>
      <w:lvlJc w:val="left"/>
      <w:pPr>
        <w:tabs>
          <w:tab w:val="num" w:pos="3491"/>
        </w:tabs>
        <w:ind w:left="3491" w:hanging="360"/>
      </w:pPr>
      <w:rPr>
        <w:rFonts w:ascii="Courier New" w:hAnsi="Courier New" w:hint="default"/>
      </w:rPr>
    </w:lvl>
    <w:lvl w:ilvl="2" w:tplc="04090005" w:tentative="1">
      <w:start w:val="1"/>
      <w:numFmt w:val="bullet"/>
      <w:lvlText w:val=""/>
      <w:lvlJc w:val="left"/>
      <w:pPr>
        <w:tabs>
          <w:tab w:val="num" w:pos="4211"/>
        </w:tabs>
        <w:ind w:left="4211" w:hanging="360"/>
      </w:pPr>
      <w:rPr>
        <w:rFonts w:ascii="Wingdings" w:hAnsi="Wingdings" w:hint="default"/>
      </w:rPr>
    </w:lvl>
    <w:lvl w:ilvl="3" w:tplc="04090001" w:tentative="1">
      <w:start w:val="1"/>
      <w:numFmt w:val="bullet"/>
      <w:lvlText w:val=""/>
      <w:lvlJc w:val="left"/>
      <w:pPr>
        <w:tabs>
          <w:tab w:val="num" w:pos="4931"/>
        </w:tabs>
        <w:ind w:left="4931" w:hanging="360"/>
      </w:pPr>
      <w:rPr>
        <w:rFonts w:ascii="Symbol" w:hAnsi="Symbol" w:hint="default"/>
      </w:rPr>
    </w:lvl>
    <w:lvl w:ilvl="4" w:tplc="04090003" w:tentative="1">
      <w:start w:val="1"/>
      <w:numFmt w:val="bullet"/>
      <w:lvlText w:val="o"/>
      <w:lvlJc w:val="left"/>
      <w:pPr>
        <w:tabs>
          <w:tab w:val="num" w:pos="5651"/>
        </w:tabs>
        <w:ind w:left="5651" w:hanging="360"/>
      </w:pPr>
      <w:rPr>
        <w:rFonts w:ascii="Courier New" w:hAnsi="Courier New" w:hint="default"/>
      </w:rPr>
    </w:lvl>
    <w:lvl w:ilvl="5" w:tplc="04090005" w:tentative="1">
      <w:start w:val="1"/>
      <w:numFmt w:val="bullet"/>
      <w:lvlText w:val=""/>
      <w:lvlJc w:val="left"/>
      <w:pPr>
        <w:tabs>
          <w:tab w:val="num" w:pos="6371"/>
        </w:tabs>
        <w:ind w:left="6371" w:hanging="360"/>
      </w:pPr>
      <w:rPr>
        <w:rFonts w:ascii="Wingdings" w:hAnsi="Wingdings" w:hint="default"/>
      </w:rPr>
    </w:lvl>
    <w:lvl w:ilvl="6" w:tplc="04090001" w:tentative="1">
      <w:start w:val="1"/>
      <w:numFmt w:val="bullet"/>
      <w:lvlText w:val=""/>
      <w:lvlJc w:val="left"/>
      <w:pPr>
        <w:tabs>
          <w:tab w:val="num" w:pos="7091"/>
        </w:tabs>
        <w:ind w:left="7091" w:hanging="360"/>
      </w:pPr>
      <w:rPr>
        <w:rFonts w:ascii="Symbol" w:hAnsi="Symbol" w:hint="default"/>
      </w:rPr>
    </w:lvl>
    <w:lvl w:ilvl="7" w:tplc="04090003" w:tentative="1">
      <w:start w:val="1"/>
      <w:numFmt w:val="bullet"/>
      <w:lvlText w:val="o"/>
      <w:lvlJc w:val="left"/>
      <w:pPr>
        <w:tabs>
          <w:tab w:val="num" w:pos="7811"/>
        </w:tabs>
        <w:ind w:left="7811" w:hanging="360"/>
      </w:pPr>
      <w:rPr>
        <w:rFonts w:ascii="Courier New" w:hAnsi="Courier New" w:hint="default"/>
      </w:rPr>
    </w:lvl>
    <w:lvl w:ilvl="8" w:tplc="04090005" w:tentative="1">
      <w:start w:val="1"/>
      <w:numFmt w:val="bullet"/>
      <w:lvlText w:val=""/>
      <w:lvlJc w:val="left"/>
      <w:pPr>
        <w:tabs>
          <w:tab w:val="num" w:pos="8531"/>
        </w:tabs>
        <w:ind w:left="8531" w:hanging="360"/>
      </w:pPr>
      <w:rPr>
        <w:rFonts w:ascii="Wingdings" w:hAnsi="Wingdings" w:hint="default"/>
      </w:rPr>
    </w:lvl>
  </w:abstractNum>
  <w:abstractNum w:abstractNumId="124" w15:restartNumberingAfterBreak="0">
    <w:nsid w:val="4F664706"/>
    <w:multiLevelType w:val="hybridMultilevel"/>
    <w:tmpl w:val="DAC447C2"/>
    <w:lvl w:ilvl="0" w:tplc="45AC2456">
      <w:start w:val="1"/>
      <w:numFmt w:val="upperRoman"/>
      <w:lvlText w:val="%1."/>
      <w:lvlJc w:val="righ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4FEC61EC"/>
    <w:multiLevelType w:val="hybridMultilevel"/>
    <w:tmpl w:val="BD7853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50BF78A6"/>
    <w:multiLevelType w:val="hybridMultilevel"/>
    <w:tmpl w:val="8C2268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18C1F28"/>
    <w:multiLevelType w:val="hybridMultilevel"/>
    <w:tmpl w:val="EA14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F23D5A"/>
    <w:multiLevelType w:val="hybridMultilevel"/>
    <w:tmpl w:val="E7182112"/>
    <w:lvl w:ilvl="0" w:tplc="0409000F">
      <w:start w:val="1"/>
      <w:numFmt w:val="decimal"/>
      <w:lvlText w:val="%1."/>
      <w:lvlJc w:val="left"/>
      <w:pPr>
        <w:ind w:left="720" w:hanging="360"/>
      </w:pPr>
      <w:rPr>
        <w:rFonts w:cs="Times New Roman"/>
      </w:rPr>
    </w:lvl>
    <w:lvl w:ilvl="1" w:tplc="915A8BA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57900961"/>
    <w:multiLevelType w:val="hybridMultilevel"/>
    <w:tmpl w:val="EF8210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58AD3F11"/>
    <w:multiLevelType w:val="hybridMultilevel"/>
    <w:tmpl w:val="76E24E84"/>
    <w:lvl w:ilvl="0" w:tplc="04180019">
      <w:start w:val="1"/>
      <w:numFmt w:val="lowerLetter"/>
      <w:lvlText w:val="%1."/>
      <w:lvlJc w:val="left"/>
      <w:pPr>
        <w:tabs>
          <w:tab w:val="num" w:pos="1440"/>
        </w:tabs>
        <w:ind w:left="144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58D9499E"/>
    <w:multiLevelType w:val="hybridMultilevel"/>
    <w:tmpl w:val="BBBEE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5A232B19"/>
    <w:multiLevelType w:val="hybridMultilevel"/>
    <w:tmpl w:val="FC8409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5AC75A46"/>
    <w:multiLevelType w:val="hybridMultilevel"/>
    <w:tmpl w:val="59DA8AC2"/>
    <w:lvl w:ilvl="0" w:tplc="2E942FF0">
      <w:start w:val="1"/>
      <w:numFmt w:val="upp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34" w15:restartNumberingAfterBreak="0">
    <w:nsid w:val="5AF11A0D"/>
    <w:multiLevelType w:val="hybridMultilevel"/>
    <w:tmpl w:val="583C5ADA"/>
    <w:lvl w:ilvl="0" w:tplc="F0A45910">
      <w:start w:val="1"/>
      <w:numFmt w:val="decimal"/>
      <w:lvlText w:val="%1."/>
      <w:lvlJc w:val="left"/>
      <w:pPr>
        <w:ind w:left="720" w:hanging="360"/>
      </w:pPr>
      <w:rPr>
        <w:rFonts w:cs="Times New Roman" w:hint="default"/>
        <w:color w:val="231F2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5" w15:restartNumberingAfterBreak="0">
    <w:nsid w:val="5B2B42F9"/>
    <w:multiLevelType w:val="hybridMultilevel"/>
    <w:tmpl w:val="F7D436DC"/>
    <w:lvl w:ilvl="0" w:tplc="EBF6C648">
      <w:start w:val="1"/>
      <w:numFmt w:val="upperRoman"/>
      <w:lvlText w:val="%1."/>
      <w:lvlJc w:val="righ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5BA756B8"/>
    <w:multiLevelType w:val="hybridMultilevel"/>
    <w:tmpl w:val="D822383E"/>
    <w:lvl w:ilvl="0" w:tplc="5496502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C707B2A"/>
    <w:multiLevelType w:val="hybridMultilevel"/>
    <w:tmpl w:val="4EB02FC8"/>
    <w:lvl w:ilvl="0" w:tplc="0409000B">
      <w:start w:val="1"/>
      <w:numFmt w:val="bullet"/>
      <w:lvlText w:val=""/>
      <w:lvlJc w:val="left"/>
      <w:pPr>
        <w:tabs>
          <w:tab w:val="num" w:pos="2912"/>
        </w:tabs>
        <w:ind w:left="2912" w:hanging="360"/>
      </w:pPr>
      <w:rPr>
        <w:rFonts w:ascii="Wingdings" w:hAnsi="Wingdings" w:hint="default"/>
      </w:rPr>
    </w:lvl>
    <w:lvl w:ilvl="1" w:tplc="162C055C">
      <w:start w:val="1"/>
      <w:numFmt w:val="bullet"/>
      <w:lvlText w:val="-"/>
      <w:lvlJc w:val="left"/>
      <w:pPr>
        <w:tabs>
          <w:tab w:val="num" w:pos="3632"/>
        </w:tabs>
        <w:ind w:left="3632" w:hanging="360"/>
      </w:pPr>
      <w:rPr>
        <w:rFonts w:ascii="Times New Roman" w:eastAsia="Times New Roman" w:hAnsi="Times New Roman"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138" w15:restartNumberingAfterBreak="0">
    <w:nsid w:val="5C823216"/>
    <w:multiLevelType w:val="hybridMultilevel"/>
    <w:tmpl w:val="5D40FC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5D42070E"/>
    <w:multiLevelType w:val="hybridMultilevel"/>
    <w:tmpl w:val="8BD4E37A"/>
    <w:lvl w:ilvl="0" w:tplc="93DE0F22">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DCD5829"/>
    <w:multiLevelType w:val="hybridMultilevel"/>
    <w:tmpl w:val="D7C064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5E261E6E"/>
    <w:multiLevelType w:val="hybridMultilevel"/>
    <w:tmpl w:val="A8AAECF8"/>
    <w:lvl w:ilvl="0" w:tplc="91642214">
      <w:start w:val="1"/>
      <w:numFmt w:val="decimal"/>
      <w:pStyle w:val="Titlu2"/>
      <w:lvlText w:val="%1."/>
      <w:lvlJc w:val="left"/>
      <w:pPr>
        <w:tabs>
          <w:tab w:val="num" w:pos="833"/>
        </w:tabs>
        <w:ind w:left="833" w:hanging="360"/>
      </w:pPr>
      <w:rPr>
        <w:rFonts w:cs="Times New Roman"/>
      </w:rPr>
    </w:lvl>
    <w:lvl w:ilvl="1" w:tplc="04090019">
      <w:start w:val="1"/>
      <w:numFmt w:val="bullet"/>
      <w:lvlText w:val="o"/>
      <w:lvlJc w:val="left"/>
      <w:pPr>
        <w:tabs>
          <w:tab w:val="num" w:pos="1553"/>
        </w:tabs>
        <w:ind w:left="1553" w:hanging="360"/>
      </w:pPr>
      <w:rPr>
        <w:rFonts w:ascii="Courier New" w:hAnsi="Courier New" w:hint="default"/>
      </w:rPr>
    </w:lvl>
    <w:lvl w:ilvl="2" w:tplc="0409001B" w:tentative="1">
      <w:start w:val="1"/>
      <w:numFmt w:val="lowerRoman"/>
      <w:lvlText w:val="%3."/>
      <w:lvlJc w:val="right"/>
      <w:pPr>
        <w:tabs>
          <w:tab w:val="num" w:pos="2273"/>
        </w:tabs>
        <w:ind w:left="2273" w:hanging="180"/>
      </w:pPr>
      <w:rPr>
        <w:rFonts w:cs="Times New Roman"/>
      </w:rPr>
    </w:lvl>
    <w:lvl w:ilvl="3" w:tplc="0409000F" w:tentative="1">
      <w:start w:val="1"/>
      <w:numFmt w:val="decimal"/>
      <w:lvlText w:val="%4."/>
      <w:lvlJc w:val="left"/>
      <w:pPr>
        <w:tabs>
          <w:tab w:val="num" w:pos="2993"/>
        </w:tabs>
        <w:ind w:left="2993" w:hanging="360"/>
      </w:pPr>
      <w:rPr>
        <w:rFonts w:cs="Times New Roman"/>
      </w:rPr>
    </w:lvl>
    <w:lvl w:ilvl="4" w:tplc="04090019" w:tentative="1">
      <w:start w:val="1"/>
      <w:numFmt w:val="lowerLetter"/>
      <w:lvlText w:val="%5."/>
      <w:lvlJc w:val="left"/>
      <w:pPr>
        <w:tabs>
          <w:tab w:val="num" w:pos="3713"/>
        </w:tabs>
        <w:ind w:left="3713" w:hanging="360"/>
      </w:pPr>
      <w:rPr>
        <w:rFonts w:cs="Times New Roman"/>
      </w:rPr>
    </w:lvl>
    <w:lvl w:ilvl="5" w:tplc="0409001B" w:tentative="1">
      <w:start w:val="1"/>
      <w:numFmt w:val="lowerRoman"/>
      <w:lvlText w:val="%6."/>
      <w:lvlJc w:val="right"/>
      <w:pPr>
        <w:tabs>
          <w:tab w:val="num" w:pos="4433"/>
        </w:tabs>
        <w:ind w:left="4433" w:hanging="180"/>
      </w:pPr>
      <w:rPr>
        <w:rFonts w:cs="Times New Roman"/>
      </w:rPr>
    </w:lvl>
    <w:lvl w:ilvl="6" w:tplc="0409000F" w:tentative="1">
      <w:start w:val="1"/>
      <w:numFmt w:val="decimal"/>
      <w:lvlText w:val="%7."/>
      <w:lvlJc w:val="left"/>
      <w:pPr>
        <w:tabs>
          <w:tab w:val="num" w:pos="5153"/>
        </w:tabs>
        <w:ind w:left="5153" w:hanging="360"/>
      </w:pPr>
      <w:rPr>
        <w:rFonts w:cs="Times New Roman"/>
      </w:rPr>
    </w:lvl>
    <w:lvl w:ilvl="7" w:tplc="04090019" w:tentative="1">
      <w:start w:val="1"/>
      <w:numFmt w:val="lowerLetter"/>
      <w:lvlText w:val="%8."/>
      <w:lvlJc w:val="left"/>
      <w:pPr>
        <w:tabs>
          <w:tab w:val="num" w:pos="5873"/>
        </w:tabs>
        <w:ind w:left="5873" w:hanging="360"/>
      </w:pPr>
      <w:rPr>
        <w:rFonts w:cs="Times New Roman"/>
      </w:rPr>
    </w:lvl>
    <w:lvl w:ilvl="8" w:tplc="0409001B" w:tentative="1">
      <w:start w:val="1"/>
      <w:numFmt w:val="lowerRoman"/>
      <w:lvlText w:val="%9."/>
      <w:lvlJc w:val="right"/>
      <w:pPr>
        <w:tabs>
          <w:tab w:val="num" w:pos="6593"/>
        </w:tabs>
        <w:ind w:left="6593" w:hanging="180"/>
      </w:pPr>
      <w:rPr>
        <w:rFonts w:cs="Times New Roman"/>
      </w:rPr>
    </w:lvl>
  </w:abstractNum>
  <w:abstractNum w:abstractNumId="142" w15:restartNumberingAfterBreak="0">
    <w:nsid w:val="5E7617E1"/>
    <w:multiLevelType w:val="hybridMultilevel"/>
    <w:tmpl w:val="9858D2AE"/>
    <w:lvl w:ilvl="0" w:tplc="93DE0F22">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3" w15:restartNumberingAfterBreak="0">
    <w:nsid w:val="619564C3"/>
    <w:multiLevelType w:val="hybridMultilevel"/>
    <w:tmpl w:val="D750B950"/>
    <w:lvl w:ilvl="0" w:tplc="04090001">
      <w:start w:val="1"/>
      <w:numFmt w:val="bullet"/>
      <w:lvlText w:val=""/>
      <w:lvlJc w:val="left"/>
      <w:pPr>
        <w:ind w:left="1080" w:hanging="360"/>
      </w:pPr>
      <w:rPr>
        <w:rFonts w:ascii="Symbol" w:hAnsi="Symbol" w:hint="default"/>
        <w:b/>
        <w:color w:val="FF0000"/>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2935B1A"/>
    <w:multiLevelType w:val="hybridMultilevel"/>
    <w:tmpl w:val="9DB22D3A"/>
    <w:lvl w:ilvl="0" w:tplc="1A324848">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080"/>
        </w:tabs>
        <w:ind w:left="1080" w:hanging="360"/>
      </w:pPr>
      <w:rPr>
        <w:rFonts w:cs="Times New Roman"/>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145" w15:restartNumberingAfterBreak="0">
    <w:nsid w:val="652C0703"/>
    <w:multiLevelType w:val="hybridMultilevel"/>
    <w:tmpl w:val="CBEE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59E212F"/>
    <w:multiLevelType w:val="hybridMultilevel"/>
    <w:tmpl w:val="8586F1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66115DF4"/>
    <w:multiLevelType w:val="hybridMultilevel"/>
    <w:tmpl w:val="5EB4852A"/>
    <w:lvl w:ilvl="0" w:tplc="173CAB9E">
      <w:start w:val="3"/>
      <w:numFmt w:val="bullet"/>
      <w:lvlText w:val="-"/>
      <w:lvlJc w:val="left"/>
      <w:pPr>
        <w:tabs>
          <w:tab w:val="num" w:pos="4680"/>
        </w:tabs>
        <w:ind w:left="46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69A7493"/>
    <w:multiLevelType w:val="hybridMultilevel"/>
    <w:tmpl w:val="7A3844CC"/>
    <w:lvl w:ilvl="0" w:tplc="7FD82302">
      <w:numFmt w:val="bullet"/>
      <w:lvlText w:val="-"/>
      <w:lvlJc w:val="left"/>
      <w:pPr>
        <w:tabs>
          <w:tab w:val="num" w:pos="1500"/>
        </w:tabs>
        <w:ind w:left="1500" w:hanging="360"/>
      </w:pPr>
      <w:rPr>
        <w:rFonts w:ascii="Times New Roman" w:eastAsia="Times New Roman" w:hAnsi="Times New Roman"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9" w15:restartNumberingAfterBreak="0">
    <w:nsid w:val="67FB57B9"/>
    <w:multiLevelType w:val="hybridMultilevel"/>
    <w:tmpl w:val="5628AA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6B5A1E40"/>
    <w:multiLevelType w:val="hybridMultilevel"/>
    <w:tmpl w:val="5EE2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CD45034"/>
    <w:multiLevelType w:val="hybridMultilevel"/>
    <w:tmpl w:val="8052315E"/>
    <w:lvl w:ilvl="0" w:tplc="FD1EFAF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D5704A1"/>
    <w:multiLevelType w:val="hybridMultilevel"/>
    <w:tmpl w:val="91342484"/>
    <w:lvl w:ilvl="0" w:tplc="1A324848">
      <w:start w:val="1"/>
      <w:numFmt w:val="decimal"/>
      <w:lvlText w:val="%1."/>
      <w:lvlJc w:val="left"/>
      <w:pPr>
        <w:tabs>
          <w:tab w:val="num" w:pos="720"/>
        </w:tabs>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1A324848">
      <w:start w:val="1"/>
      <w:numFmt w:val="decimal"/>
      <w:lvlText w:val="%3."/>
      <w:lvlJc w:val="left"/>
      <w:pPr>
        <w:tabs>
          <w:tab w:val="num" w:pos="2340"/>
        </w:tabs>
        <w:ind w:left="2340" w:hanging="360"/>
      </w:pPr>
      <w:rPr>
        <w:rFonts w:cs="Times New Roman" w:hint="default"/>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6DE00434"/>
    <w:multiLevelType w:val="hybridMultilevel"/>
    <w:tmpl w:val="BB28A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6E3E169E"/>
    <w:multiLevelType w:val="hybridMultilevel"/>
    <w:tmpl w:val="A96C07E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6E6A1922"/>
    <w:multiLevelType w:val="hybridMultilevel"/>
    <w:tmpl w:val="AB986038"/>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F9D2781"/>
    <w:multiLevelType w:val="hybridMultilevel"/>
    <w:tmpl w:val="652EEE14"/>
    <w:lvl w:ilvl="0" w:tplc="0922AC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FD17A26"/>
    <w:multiLevelType w:val="hybridMultilevel"/>
    <w:tmpl w:val="7EC0063C"/>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8" w15:restartNumberingAfterBreak="0">
    <w:nsid w:val="6FED2653"/>
    <w:multiLevelType w:val="hybridMultilevel"/>
    <w:tmpl w:val="1EC619C0"/>
    <w:lvl w:ilvl="0" w:tplc="826E56A2">
      <w:start w:val="2"/>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9" w15:restartNumberingAfterBreak="0">
    <w:nsid w:val="704B2BC1"/>
    <w:multiLevelType w:val="hybridMultilevel"/>
    <w:tmpl w:val="76CC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9D7B8E"/>
    <w:multiLevelType w:val="hybridMultilevel"/>
    <w:tmpl w:val="E85008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1" w15:restartNumberingAfterBreak="0">
    <w:nsid w:val="717D08A9"/>
    <w:multiLevelType w:val="hybridMultilevel"/>
    <w:tmpl w:val="AECEB886"/>
    <w:lvl w:ilvl="0" w:tplc="FB7EBF7C">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2" w15:restartNumberingAfterBreak="0">
    <w:nsid w:val="71994A61"/>
    <w:multiLevelType w:val="hybridMultilevel"/>
    <w:tmpl w:val="554A8358"/>
    <w:lvl w:ilvl="0" w:tplc="04090001">
      <w:start w:val="1"/>
      <w:numFmt w:val="decimal"/>
      <w:lvlText w:val="%1."/>
      <w:lvlJc w:val="left"/>
      <w:pPr>
        <w:tabs>
          <w:tab w:val="num" w:pos="1080"/>
        </w:tabs>
        <w:ind w:left="1080" w:hanging="360"/>
      </w:pPr>
      <w:rPr>
        <w:rFonts w:cs="Times New Roman"/>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63" w15:restartNumberingAfterBreak="0">
    <w:nsid w:val="73235CFF"/>
    <w:multiLevelType w:val="hybridMultilevel"/>
    <w:tmpl w:val="EAE8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3B075CF"/>
    <w:multiLevelType w:val="hybridMultilevel"/>
    <w:tmpl w:val="BD526F9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5" w15:restartNumberingAfterBreak="0">
    <w:nsid w:val="73C772E9"/>
    <w:multiLevelType w:val="hybridMultilevel"/>
    <w:tmpl w:val="38903C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6" w15:restartNumberingAfterBreak="0">
    <w:nsid w:val="74104D2A"/>
    <w:multiLevelType w:val="hybridMultilevel"/>
    <w:tmpl w:val="BA34E61E"/>
    <w:lvl w:ilvl="0" w:tplc="A08ED826">
      <w:start w:val="1"/>
      <w:numFmt w:val="upperLetter"/>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7" w15:restartNumberingAfterBreak="0">
    <w:nsid w:val="759E0607"/>
    <w:multiLevelType w:val="hybridMultilevel"/>
    <w:tmpl w:val="D9D452C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76CF39BB"/>
    <w:multiLevelType w:val="multilevel"/>
    <w:tmpl w:val="959CF6B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9" w15:restartNumberingAfterBreak="0">
    <w:nsid w:val="77A30ABD"/>
    <w:multiLevelType w:val="multilevel"/>
    <w:tmpl w:val="827660C0"/>
    <w:lvl w:ilvl="0">
      <w:start w:val="1"/>
      <w:numFmt w:val="upperRoman"/>
      <w:lvlText w:val="%1."/>
      <w:lvlJc w:val="left"/>
      <w:pPr>
        <w:ind w:left="1440" w:hanging="72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70" w15:restartNumberingAfterBreak="0">
    <w:nsid w:val="799E6508"/>
    <w:multiLevelType w:val="hybridMultilevel"/>
    <w:tmpl w:val="855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9BA1A1E"/>
    <w:multiLevelType w:val="hybridMultilevel"/>
    <w:tmpl w:val="B7EA3880"/>
    <w:lvl w:ilvl="0" w:tplc="A8D684D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A672309"/>
    <w:multiLevelType w:val="hybridMultilevel"/>
    <w:tmpl w:val="BEECF1AA"/>
    <w:lvl w:ilvl="0" w:tplc="BD44691C">
      <w:numFmt w:val="bullet"/>
      <w:lvlText w:val="-"/>
      <w:lvlJc w:val="left"/>
      <w:pPr>
        <w:tabs>
          <w:tab w:val="num" w:pos="765"/>
        </w:tabs>
        <w:ind w:left="765" w:hanging="39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3" w15:restartNumberingAfterBreak="0">
    <w:nsid w:val="7A9C7574"/>
    <w:multiLevelType w:val="hybridMultilevel"/>
    <w:tmpl w:val="728E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C29153A"/>
    <w:multiLevelType w:val="hybridMultilevel"/>
    <w:tmpl w:val="B5C85D14"/>
    <w:lvl w:ilvl="0" w:tplc="55A62D5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5" w15:restartNumberingAfterBreak="0">
    <w:nsid w:val="7C824825"/>
    <w:multiLevelType w:val="hybridMultilevel"/>
    <w:tmpl w:val="88D25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DAB6B54"/>
    <w:multiLevelType w:val="multilevel"/>
    <w:tmpl w:val="00000005"/>
    <w:lvl w:ilvl="0">
      <w:start w:val="1"/>
      <w:numFmt w:val="decimal"/>
      <w:lvlText w:val="%1."/>
      <w:lvlJc w:val="left"/>
      <w:pPr>
        <w:tabs>
          <w:tab w:val="num" w:pos="540"/>
        </w:tabs>
      </w:pPr>
      <w:rPr>
        <w:rFonts w:cs="Times New Roman"/>
        <w:b/>
        <w:i/>
      </w:rPr>
    </w:lvl>
    <w:lvl w:ilvl="1">
      <w:start w:val="3"/>
      <w:numFmt w:val="bullet"/>
      <w:lvlText w:val="-"/>
      <w:lvlJc w:val="left"/>
      <w:pPr>
        <w:tabs>
          <w:tab w:val="num" w:pos="1260"/>
        </w:tabs>
      </w:pPr>
      <w:rPr>
        <w:rFonts w:ascii="Times New Roman" w:hAnsi="Times New Roman"/>
      </w:rPr>
    </w:lvl>
    <w:lvl w:ilvl="2">
      <w:start w:val="1"/>
      <w:numFmt w:val="upperLetter"/>
      <w:lvlText w:val="%3."/>
      <w:lvlJc w:val="left"/>
      <w:pPr>
        <w:tabs>
          <w:tab w:val="num" w:pos="2160"/>
        </w:tabs>
      </w:pPr>
      <w:rPr>
        <w:rFonts w:cs="Times New Roman"/>
        <w:sz w:val="20"/>
      </w:rPr>
    </w:lvl>
    <w:lvl w:ilvl="3">
      <w:start w:val="1"/>
      <w:numFmt w:val="decimal"/>
      <w:lvlText w:val="%4."/>
      <w:lvlJc w:val="left"/>
      <w:pPr>
        <w:tabs>
          <w:tab w:val="num" w:pos="2700"/>
        </w:tabs>
      </w:pPr>
      <w:rPr>
        <w:rFonts w:cs="Times New Roman"/>
      </w:rPr>
    </w:lvl>
    <w:lvl w:ilvl="4">
      <w:start w:val="1"/>
      <w:numFmt w:val="lowerLetter"/>
      <w:lvlText w:val="%5."/>
      <w:lvlJc w:val="left"/>
      <w:pPr>
        <w:tabs>
          <w:tab w:val="num" w:pos="3420"/>
        </w:tabs>
      </w:pPr>
      <w:rPr>
        <w:rFonts w:cs="Times New Roman"/>
      </w:rPr>
    </w:lvl>
    <w:lvl w:ilvl="5">
      <w:start w:val="1"/>
      <w:numFmt w:val="lowerRoman"/>
      <w:lvlText w:val="%6."/>
      <w:lvlJc w:val="right"/>
      <w:pPr>
        <w:tabs>
          <w:tab w:val="num" w:pos="4140"/>
        </w:tabs>
      </w:pPr>
      <w:rPr>
        <w:rFonts w:cs="Times New Roman"/>
      </w:rPr>
    </w:lvl>
    <w:lvl w:ilvl="6">
      <w:start w:val="1"/>
      <w:numFmt w:val="decimal"/>
      <w:lvlText w:val="%7."/>
      <w:lvlJc w:val="left"/>
      <w:pPr>
        <w:tabs>
          <w:tab w:val="num" w:pos="4860"/>
        </w:tabs>
      </w:pPr>
      <w:rPr>
        <w:rFonts w:cs="Times New Roman"/>
      </w:rPr>
    </w:lvl>
    <w:lvl w:ilvl="7">
      <w:start w:val="1"/>
      <w:numFmt w:val="lowerLetter"/>
      <w:lvlText w:val="%8."/>
      <w:lvlJc w:val="left"/>
      <w:pPr>
        <w:tabs>
          <w:tab w:val="num" w:pos="5580"/>
        </w:tabs>
      </w:pPr>
      <w:rPr>
        <w:rFonts w:cs="Times New Roman"/>
      </w:rPr>
    </w:lvl>
    <w:lvl w:ilvl="8">
      <w:start w:val="1"/>
      <w:numFmt w:val="lowerRoman"/>
      <w:lvlText w:val="%9."/>
      <w:lvlJc w:val="right"/>
      <w:pPr>
        <w:tabs>
          <w:tab w:val="num" w:pos="6300"/>
        </w:tabs>
      </w:pPr>
      <w:rPr>
        <w:rFonts w:cs="Times New Roman"/>
      </w:rPr>
    </w:lvl>
  </w:abstractNum>
  <w:abstractNum w:abstractNumId="177" w15:restartNumberingAfterBreak="0">
    <w:nsid w:val="7EA1358C"/>
    <w:multiLevelType w:val="hybridMultilevel"/>
    <w:tmpl w:val="0FF21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2"/>
  </w:num>
  <w:num w:numId="2">
    <w:abstractNumId w:val="158"/>
  </w:num>
  <w:num w:numId="3">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1"/>
  </w:num>
  <w:num w:numId="5">
    <w:abstractNumId w:val="22"/>
  </w:num>
  <w:num w:numId="6">
    <w:abstractNumId w:val="70"/>
  </w:num>
  <w:num w:numId="7">
    <w:abstractNumId w:val="60"/>
  </w:num>
  <w:num w:numId="8">
    <w:abstractNumId w:val="149"/>
  </w:num>
  <w:num w:numId="9">
    <w:abstractNumId w:val="41"/>
  </w:num>
  <w:num w:numId="10">
    <w:abstractNumId w:val="165"/>
  </w:num>
  <w:num w:numId="11">
    <w:abstractNumId w:val="146"/>
  </w:num>
  <w:num w:numId="12">
    <w:abstractNumId w:val="98"/>
  </w:num>
  <w:num w:numId="13">
    <w:abstractNumId w:val="138"/>
  </w:num>
  <w:num w:numId="14">
    <w:abstractNumId w:val="140"/>
  </w:num>
  <w:num w:numId="15">
    <w:abstractNumId w:val="125"/>
  </w:num>
  <w:num w:numId="16">
    <w:abstractNumId w:val="116"/>
  </w:num>
  <w:num w:numId="17">
    <w:abstractNumId w:val="106"/>
  </w:num>
  <w:num w:numId="18">
    <w:abstractNumId w:val="129"/>
  </w:num>
  <w:num w:numId="19">
    <w:abstractNumId w:val="126"/>
  </w:num>
  <w:num w:numId="20">
    <w:abstractNumId w:val="56"/>
  </w:num>
  <w:num w:numId="21">
    <w:abstractNumId w:val="35"/>
  </w:num>
  <w:num w:numId="22">
    <w:abstractNumId w:val="115"/>
  </w:num>
  <w:num w:numId="23">
    <w:abstractNumId w:val="81"/>
  </w:num>
  <w:num w:numId="24">
    <w:abstractNumId w:val="118"/>
  </w:num>
  <w:num w:numId="25">
    <w:abstractNumId w:val="160"/>
  </w:num>
  <w:num w:numId="26">
    <w:abstractNumId w:val="161"/>
  </w:num>
  <w:num w:numId="27">
    <w:abstractNumId w:val="95"/>
  </w:num>
  <w:num w:numId="28">
    <w:abstractNumId w:val="102"/>
  </w:num>
  <w:num w:numId="29">
    <w:abstractNumId w:val="155"/>
  </w:num>
  <w:num w:numId="30">
    <w:abstractNumId w:val="38"/>
  </w:num>
  <w:num w:numId="31">
    <w:abstractNumId w:val="66"/>
  </w:num>
  <w:num w:numId="32">
    <w:abstractNumId w:val="110"/>
  </w:num>
  <w:num w:numId="33">
    <w:abstractNumId w:val="145"/>
  </w:num>
  <w:num w:numId="34">
    <w:abstractNumId w:val="96"/>
  </w:num>
  <w:num w:numId="35">
    <w:abstractNumId w:val="168"/>
  </w:num>
  <w:num w:numId="36">
    <w:abstractNumId w:val="72"/>
  </w:num>
  <w:num w:numId="37">
    <w:abstractNumId w:val="67"/>
  </w:num>
  <w:num w:numId="38">
    <w:abstractNumId w:val="134"/>
  </w:num>
  <w:num w:numId="39">
    <w:abstractNumId w:val="24"/>
  </w:num>
  <w:num w:numId="40">
    <w:abstractNumId w:val="54"/>
  </w:num>
  <w:num w:numId="41">
    <w:abstractNumId w:val="68"/>
  </w:num>
  <w:num w:numId="42">
    <w:abstractNumId w:val="76"/>
  </w:num>
  <w:num w:numId="43">
    <w:abstractNumId w:val="57"/>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6"/>
  </w:num>
  <w:num w:numId="47">
    <w:abstractNumId w:val="141"/>
  </w:num>
  <w:num w:numId="48">
    <w:abstractNumId w:val="12"/>
  </w:num>
  <w:num w:numId="49">
    <w:abstractNumId w:val="123"/>
  </w:num>
  <w:num w:numId="50">
    <w:abstractNumId w:val="137"/>
  </w:num>
  <w:num w:numId="51">
    <w:abstractNumId w:val="10"/>
  </w:num>
  <w:num w:numId="52">
    <w:abstractNumId w:val="11"/>
  </w:num>
  <w:num w:numId="53">
    <w:abstractNumId w:val="13"/>
  </w:num>
  <w:num w:numId="54">
    <w:abstractNumId w:val="14"/>
  </w:num>
  <w:num w:numId="55">
    <w:abstractNumId w:val="15"/>
  </w:num>
  <w:num w:numId="56">
    <w:abstractNumId w:val="16"/>
  </w:num>
  <w:num w:numId="57">
    <w:abstractNumId w:val="17"/>
  </w:num>
  <w:num w:numId="58">
    <w:abstractNumId w:val="18"/>
  </w:num>
  <w:num w:numId="59">
    <w:abstractNumId w:val="19"/>
  </w:num>
  <w:num w:numId="60">
    <w:abstractNumId w:val="20"/>
  </w:num>
  <w:num w:numId="61">
    <w:abstractNumId w:val="169"/>
  </w:num>
  <w:num w:numId="62">
    <w:abstractNumId w:val="177"/>
  </w:num>
  <w:num w:numId="63">
    <w:abstractNumId w:val="30"/>
  </w:num>
  <w:num w:numId="64">
    <w:abstractNumId w:val="29"/>
  </w:num>
  <w:num w:numId="65">
    <w:abstractNumId w:val="111"/>
  </w:num>
  <w:num w:numId="66">
    <w:abstractNumId w:val="90"/>
  </w:num>
  <w:num w:numId="67">
    <w:abstractNumId w:val="63"/>
  </w:num>
  <w:num w:numId="68">
    <w:abstractNumId w:val="150"/>
  </w:num>
  <w:num w:numId="69">
    <w:abstractNumId w:val="163"/>
  </w:num>
  <w:num w:numId="70">
    <w:abstractNumId w:val="175"/>
  </w:num>
  <w:num w:numId="71">
    <w:abstractNumId w:val="73"/>
  </w:num>
  <w:num w:numId="72">
    <w:abstractNumId w:val="174"/>
  </w:num>
  <w:num w:numId="7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num>
  <w:num w:numId="76">
    <w:abstractNumId w:val="170"/>
  </w:num>
  <w:num w:numId="77">
    <w:abstractNumId w:val="153"/>
  </w:num>
  <w:num w:numId="78">
    <w:abstractNumId w:val="159"/>
  </w:num>
  <w:num w:numId="79">
    <w:abstractNumId w:val="86"/>
  </w:num>
  <w:num w:numId="80">
    <w:abstractNumId w:val="109"/>
  </w:num>
  <w:num w:numId="81">
    <w:abstractNumId w:val="53"/>
  </w:num>
  <w:num w:numId="82">
    <w:abstractNumId w:val="25"/>
  </w:num>
  <w:num w:numId="83">
    <w:abstractNumId w:val="23"/>
  </w:num>
  <w:num w:numId="84">
    <w:abstractNumId w:val="101"/>
  </w:num>
  <w:num w:numId="85">
    <w:abstractNumId w:val="104"/>
  </w:num>
  <w:num w:numId="86">
    <w:abstractNumId w:val="103"/>
  </w:num>
  <w:num w:numId="87">
    <w:abstractNumId w:val="139"/>
  </w:num>
  <w:num w:numId="88">
    <w:abstractNumId w:val="40"/>
  </w:num>
  <w:num w:numId="89">
    <w:abstractNumId w:val="84"/>
  </w:num>
  <w:num w:numId="90">
    <w:abstractNumId w:val="105"/>
  </w:num>
  <w:num w:numId="91">
    <w:abstractNumId w:val="47"/>
  </w:num>
  <w:num w:numId="92">
    <w:abstractNumId w:val="100"/>
  </w:num>
  <w:num w:numId="93">
    <w:abstractNumId w:val="162"/>
  </w:num>
  <w:num w:numId="94">
    <w:abstractNumId w:val="32"/>
  </w:num>
  <w:num w:numId="95">
    <w:abstractNumId w:val="31"/>
  </w:num>
  <w:num w:numId="96">
    <w:abstractNumId w:val="48"/>
  </w:num>
  <w:num w:numId="97">
    <w:abstractNumId w:val="88"/>
  </w:num>
  <w:num w:numId="98">
    <w:abstractNumId w:val="113"/>
  </w:num>
  <w:num w:numId="99">
    <w:abstractNumId w:val="166"/>
  </w:num>
  <w:num w:numId="100">
    <w:abstractNumId w:val="27"/>
  </w:num>
  <w:num w:numId="101">
    <w:abstractNumId w:val="117"/>
  </w:num>
  <w:num w:numId="102">
    <w:abstractNumId w:val="142"/>
  </w:num>
  <w:num w:numId="103">
    <w:abstractNumId w:val="49"/>
  </w:num>
  <w:num w:numId="104">
    <w:abstractNumId w:val="148"/>
  </w:num>
  <w:num w:numId="105">
    <w:abstractNumId w:val="103"/>
    <w:lvlOverride w:ilvl="0">
      <w:startOverride w:val="1"/>
    </w:lvlOverride>
  </w:num>
  <w:num w:numId="106">
    <w:abstractNumId w:val="107"/>
  </w:num>
  <w:num w:numId="107">
    <w:abstractNumId w:val="36"/>
  </w:num>
  <w:num w:numId="108">
    <w:abstractNumId w:val="143"/>
  </w:num>
  <w:num w:numId="109">
    <w:abstractNumId w:val="99"/>
  </w:num>
  <w:num w:numId="110">
    <w:abstractNumId w:val="82"/>
  </w:num>
  <w:num w:numId="111">
    <w:abstractNumId w:val="42"/>
  </w:num>
  <w:num w:numId="112">
    <w:abstractNumId w:val="171"/>
  </w:num>
  <w:num w:numId="113">
    <w:abstractNumId w:val="133"/>
  </w:num>
  <w:num w:numId="114">
    <w:abstractNumId w:val="132"/>
  </w:num>
  <w:num w:numId="115">
    <w:abstractNumId w:val="156"/>
  </w:num>
  <w:num w:numId="116">
    <w:abstractNumId w:val="64"/>
  </w:num>
  <w:num w:numId="117">
    <w:abstractNumId w:val="43"/>
  </w:num>
  <w:num w:numId="118">
    <w:abstractNumId w:val="93"/>
  </w:num>
  <w:num w:numId="119">
    <w:abstractNumId w:val="151"/>
  </w:num>
  <w:num w:numId="120">
    <w:abstractNumId w:val="87"/>
  </w:num>
  <w:num w:numId="121">
    <w:abstractNumId w:val="85"/>
  </w:num>
  <w:num w:numId="122">
    <w:abstractNumId w:val="83"/>
  </w:num>
  <w:num w:numId="123">
    <w:abstractNumId w:val="124"/>
  </w:num>
  <w:num w:numId="124">
    <w:abstractNumId w:val="135"/>
  </w:num>
  <w:num w:numId="125">
    <w:abstractNumId w:val="154"/>
  </w:num>
  <w:num w:numId="126">
    <w:abstractNumId w:val="39"/>
  </w:num>
  <w:num w:numId="127">
    <w:abstractNumId w:val="52"/>
  </w:num>
  <w:num w:numId="128">
    <w:abstractNumId w:val="69"/>
  </w:num>
  <w:num w:numId="129">
    <w:abstractNumId w:val="80"/>
  </w:num>
  <w:num w:numId="130">
    <w:abstractNumId w:val="167"/>
  </w:num>
  <w:num w:numId="131">
    <w:abstractNumId w:val="65"/>
  </w:num>
  <w:num w:numId="132">
    <w:abstractNumId w:val="75"/>
  </w:num>
  <w:num w:numId="133">
    <w:abstractNumId w:val="152"/>
  </w:num>
  <w:num w:numId="134">
    <w:abstractNumId w:val="71"/>
  </w:num>
  <w:num w:numId="135">
    <w:abstractNumId w:val="21"/>
  </w:num>
  <w:num w:numId="136">
    <w:abstractNumId w:val="37"/>
  </w:num>
  <w:num w:numId="137">
    <w:abstractNumId w:val="130"/>
  </w:num>
  <w:num w:numId="138">
    <w:abstractNumId w:val="55"/>
  </w:num>
  <w:num w:numId="139">
    <w:abstractNumId w:val="144"/>
  </w:num>
  <w:num w:numId="140">
    <w:abstractNumId w:val="77"/>
  </w:num>
  <w:num w:numId="141">
    <w:abstractNumId w:val="89"/>
  </w:num>
  <w:num w:numId="142">
    <w:abstractNumId w:val="108"/>
  </w:num>
  <w:num w:numId="143">
    <w:abstractNumId w:val="44"/>
  </w:num>
  <w:num w:numId="144">
    <w:abstractNumId w:val="97"/>
  </w:num>
  <w:num w:numId="145">
    <w:abstractNumId w:val="114"/>
  </w:num>
  <w:num w:numId="146">
    <w:abstractNumId w:val="147"/>
  </w:num>
  <w:num w:numId="147">
    <w:abstractNumId w:val="59"/>
  </w:num>
  <w:num w:numId="148">
    <w:abstractNumId w:val="62"/>
  </w:num>
  <w:num w:numId="149">
    <w:abstractNumId w:val="94"/>
  </w:num>
  <w:num w:numId="150">
    <w:abstractNumId w:val="176"/>
  </w:num>
  <w:num w:numId="151">
    <w:abstractNumId w:val="34"/>
  </w:num>
  <w:num w:numId="152">
    <w:abstractNumId w:val="78"/>
  </w:num>
  <w:num w:numId="153">
    <w:abstractNumId w:val="92"/>
  </w:num>
  <w:num w:numId="154">
    <w:abstractNumId w:val="157"/>
  </w:num>
  <w:num w:numId="155">
    <w:abstractNumId w:val="28"/>
  </w:num>
  <w:num w:numId="156">
    <w:abstractNumId w:val="164"/>
  </w:num>
  <w:num w:numId="157">
    <w:abstractNumId w:val="50"/>
  </w:num>
  <w:num w:numId="158">
    <w:abstractNumId w:val="121"/>
  </w:num>
  <w:num w:numId="159">
    <w:abstractNumId w:val="91"/>
  </w:num>
  <w:num w:numId="160">
    <w:abstractNumId w:val="58"/>
  </w:num>
  <w:num w:numId="161">
    <w:abstractNumId w:val="61"/>
  </w:num>
  <w:num w:numId="162">
    <w:abstractNumId w:val="112"/>
  </w:num>
  <w:num w:numId="163">
    <w:abstractNumId w:val="45"/>
  </w:num>
  <w:num w:numId="164">
    <w:abstractNumId w:val="119"/>
  </w:num>
  <w:num w:numId="165">
    <w:abstractNumId w:val="128"/>
  </w:num>
  <w:num w:numId="166">
    <w:abstractNumId w:val="26"/>
  </w:num>
  <w:num w:numId="167">
    <w:abstractNumId w:val="46"/>
  </w:num>
  <w:num w:numId="168">
    <w:abstractNumId w:val="127"/>
  </w:num>
  <w:num w:numId="169">
    <w:abstractNumId w:val="173"/>
  </w:num>
  <w:num w:numId="170">
    <w:abstractNumId w:val="120"/>
  </w:num>
  <w:num w:numId="171">
    <w:abstractNumId w:val="9"/>
  </w:num>
  <w:num w:numId="172">
    <w:abstractNumId w:val="7"/>
  </w:num>
  <w:num w:numId="173">
    <w:abstractNumId w:val="6"/>
  </w:num>
  <w:num w:numId="174">
    <w:abstractNumId w:val="5"/>
  </w:num>
  <w:num w:numId="175">
    <w:abstractNumId w:val="4"/>
  </w:num>
  <w:num w:numId="176">
    <w:abstractNumId w:val="8"/>
  </w:num>
  <w:num w:numId="177">
    <w:abstractNumId w:val="3"/>
  </w:num>
  <w:num w:numId="178">
    <w:abstractNumId w:val="2"/>
  </w:num>
  <w:num w:numId="179">
    <w:abstractNumId w:val="1"/>
  </w:num>
  <w:num w:numId="180">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0F"/>
    <w:rsid w:val="00002A6C"/>
    <w:rsid w:val="00005FA2"/>
    <w:rsid w:val="00007F69"/>
    <w:rsid w:val="0002716E"/>
    <w:rsid w:val="00035ABE"/>
    <w:rsid w:val="00042353"/>
    <w:rsid w:val="00043658"/>
    <w:rsid w:val="0004501A"/>
    <w:rsid w:val="000565F9"/>
    <w:rsid w:val="00075231"/>
    <w:rsid w:val="000903B8"/>
    <w:rsid w:val="00090CEF"/>
    <w:rsid w:val="000A040E"/>
    <w:rsid w:val="000C1994"/>
    <w:rsid w:val="000D0B1F"/>
    <w:rsid w:val="000D623A"/>
    <w:rsid w:val="000E085F"/>
    <w:rsid w:val="000E12F7"/>
    <w:rsid w:val="000E62DB"/>
    <w:rsid w:val="000F54A7"/>
    <w:rsid w:val="000F783D"/>
    <w:rsid w:val="001062D2"/>
    <w:rsid w:val="0011057F"/>
    <w:rsid w:val="00113658"/>
    <w:rsid w:val="00124A8F"/>
    <w:rsid w:val="00132E15"/>
    <w:rsid w:val="001364DC"/>
    <w:rsid w:val="001457ED"/>
    <w:rsid w:val="00150B19"/>
    <w:rsid w:val="00151A80"/>
    <w:rsid w:val="00154AD6"/>
    <w:rsid w:val="001561B7"/>
    <w:rsid w:val="00162F22"/>
    <w:rsid w:val="00165C5A"/>
    <w:rsid w:val="001712E9"/>
    <w:rsid w:val="001735AE"/>
    <w:rsid w:val="00184FCB"/>
    <w:rsid w:val="001906FF"/>
    <w:rsid w:val="00194479"/>
    <w:rsid w:val="00194D76"/>
    <w:rsid w:val="001A7388"/>
    <w:rsid w:val="001B45E8"/>
    <w:rsid w:val="001B6483"/>
    <w:rsid w:val="001C4368"/>
    <w:rsid w:val="001C64F4"/>
    <w:rsid w:val="001C6D12"/>
    <w:rsid w:val="001D6B74"/>
    <w:rsid w:val="001E0CD9"/>
    <w:rsid w:val="001E582E"/>
    <w:rsid w:val="001E5E1D"/>
    <w:rsid w:val="001F7143"/>
    <w:rsid w:val="002013D1"/>
    <w:rsid w:val="00214529"/>
    <w:rsid w:val="00217B95"/>
    <w:rsid w:val="0022066F"/>
    <w:rsid w:val="00222683"/>
    <w:rsid w:val="00240796"/>
    <w:rsid w:val="00245F77"/>
    <w:rsid w:val="00251937"/>
    <w:rsid w:val="00281D5A"/>
    <w:rsid w:val="00282F5C"/>
    <w:rsid w:val="002A263F"/>
    <w:rsid w:val="002A3538"/>
    <w:rsid w:val="002C068A"/>
    <w:rsid w:val="002D0B62"/>
    <w:rsid w:val="002D58E1"/>
    <w:rsid w:val="002E6013"/>
    <w:rsid w:val="00304E55"/>
    <w:rsid w:val="00320747"/>
    <w:rsid w:val="00321010"/>
    <w:rsid w:val="0033029C"/>
    <w:rsid w:val="0033100C"/>
    <w:rsid w:val="00334B0D"/>
    <w:rsid w:val="00350EA6"/>
    <w:rsid w:val="00374FEF"/>
    <w:rsid w:val="0038631C"/>
    <w:rsid w:val="00387DBC"/>
    <w:rsid w:val="0039315A"/>
    <w:rsid w:val="003932C3"/>
    <w:rsid w:val="003B5F78"/>
    <w:rsid w:val="003C0692"/>
    <w:rsid w:val="003C2C8F"/>
    <w:rsid w:val="003C4561"/>
    <w:rsid w:val="003D1A0F"/>
    <w:rsid w:val="003E5077"/>
    <w:rsid w:val="003F5873"/>
    <w:rsid w:val="00411D2B"/>
    <w:rsid w:val="00412F4C"/>
    <w:rsid w:val="00414A18"/>
    <w:rsid w:val="00414C3B"/>
    <w:rsid w:val="0043235C"/>
    <w:rsid w:val="00435F9B"/>
    <w:rsid w:val="004406F0"/>
    <w:rsid w:val="00443D8A"/>
    <w:rsid w:val="00454E91"/>
    <w:rsid w:val="00466623"/>
    <w:rsid w:val="00466B2C"/>
    <w:rsid w:val="004A0E39"/>
    <w:rsid w:val="004B0665"/>
    <w:rsid w:val="004B1469"/>
    <w:rsid w:val="004C2662"/>
    <w:rsid w:val="004C5C3B"/>
    <w:rsid w:val="004D6ED8"/>
    <w:rsid w:val="004D7475"/>
    <w:rsid w:val="004F0565"/>
    <w:rsid w:val="004F4522"/>
    <w:rsid w:val="005159C5"/>
    <w:rsid w:val="005164CC"/>
    <w:rsid w:val="005235F6"/>
    <w:rsid w:val="005314BE"/>
    <w:rsid w:val="0055473D"/>
    <w:rsid w:val="005607B6"/>
    <w:rsid w:val="00562FD6"/>
    <w:rsid w:val="00564EA5"/>
    <w:rsid w:val="005714F9"/>
    <w:rsid w:val="0057289F"/>
    <w:rsid w:val="005762C7"/>
    <w:rsid w:val="00581DEB"/>
    <w:rsid w:val="0058512E"/>
    <w:rsid w:val="00595281"/>
    <w:rsid w:val="0059692E"/>
    <w:rsid w:val="005B0D8D"/>
    <w:rsid w:val="005D2C62"/>
    <w:rsid w:val="005D72FD"/>
    <w:rsid w:val="005E1250"/>
    <w:rsid w:val="005E2A94"/>
    <w:rsid w:val="005F13BD"/>
    <w:rsid w:val="005F37C2"/>
    <w:rsid w:val="005F5EB9"/>
    <w:rsid w:val="005F61EF"/>
    <w:rsid w:val="00605413"/>
    <w:rsid w:val="00611BDB"/>
    <w:rsid w:val="006131BB"/>
    <w:rsid w:val="00615DC7"/>
    <w:rsid w:val="00652E5F"/>
    <w:rsid w:val="00671A58"/>
    <w:rsid w:val="006A5A38"/>
    <w:rsid w:val="006A6BB1"/>
    <w:rsid w:val="006B22D4"/>
    <w:rsid w:val="006B4BD4"/>
    <w:rsid w:val="006C22E1"/>
    <w:rsid w:val="006C5E76"/>
    <w:rsid w:val="006C6D06"/>
    <w:rsid w:val="006D7498"/>
    <w:rsid w:val="006D74F2"/>
    <w:rsid w:val="006E233D"/>
    <w:rsid w:val="006E3266"/>
    <w:rsid w:val="006E375E"/>
    <w:rsid w:val="006F0872"/>
    <w:rsid w:val="00701367"/>
    <w:rsid w:val="00705665"/>
    <w:rsid w:val="0071067C"/>
    <w:rsid w:val="00720137"/>
    <w:rsid w:val="0072349E"/>
    <w:rsid w:val="00726545"/>
    <w:rsid w:val="007370EB"/>
    <w:rsid w:val="007450E3"/>
    <w:rsid w:val="00752879"/>
    <w:rsid w:val="00752DF9"/>
    <w:rsid w:val="00760686"/>
    <w:rsid w:val="007715A0"/>
    <w:rsid w:val="007751B4"/>
    <w:rsid w:val="00776D17"/>
    <w:rsid w:val="0077706B"/>
    <w:rsid w:val="007827F8"/>
    <w:rsid w:val="00786C68"/>
    <w:rsid w:val="00791376"/>
    <w:rsid w:val="007A2591"/>
    <w:rsid w:val="007A5D6E"/>
    <w:rsid w:val="007B52A1"/>
    <w:rsid w:val="007D5B96"/>
    <w:rsid w:val="007D5D67"/>
    <w:rsid w:val="007F0D93"/>
    <w:rsid w:val="007F6690"/>
    <w:rsid w:val="00805CB1"/>
    <w:rsid w:val="00815BEC"/>
    <w:rsid w:val="00821B95"/>
    <w:rsid w:val="008360C4"/>
    <w:rsid w:val="008367CC"/>
    <w:rsid w:val="0085111F"/>
    <w:rsid w:val="008515A5"/>
    <w:rsid w:val="00853FA3"/>
    <w:rsid w:val="008567A8"/>
    <w:rsid w:val="00891A27"/>
    <w:rsid w:val="00897FA1"/>
    <w:rsid w:val="008A11C4"/>
    <w:rsid w:val="008B4293"/>
    <w:rsid w:val="008B759E"/>
    <w:rsid w:val="008C13D0"/>
    <w:rsid w:val="008C172F"/>
    <w:rsid w:val="008D5C22"/>
    <w:rsid w:val="008E0CF2"/>
    <w:rsid w:val="008F179B"/>
    <w:rsid w:val="008F3561"/>
    <w:rsid w:val="008F4678"/>
    <w:rsid w:val="008F7625"/>
    <w:rsid w:val="009031DC"/>
    <w:rsid w:val="00906F08"/>
    <w:rsid w:val="00920DDD"/>
    <w:rsid w:val="00936D3E"/>
    <w:rsid w:val="00945954"/>
    <w:rsid w:val="00955B5A"/>
    <w:rsid w:val="0098040A"/>
    <w:rsid w:val="009846A2"/>
    <w:rsid w:val="00987C20"/>
    <w:rsid w:val="00991A30"/>
    <w:rsid w:val="0099533C"/>
    <w:rsid w:val="0099722B"/>
    <w:rsid w:val="009A1CC7"/>
    <w:rsid w:val="009A2925"/>
    <w:rsid w:val="009A4089"/>
    <w:rsid w:val="009C46E3"/>
    <w:rsid w:val="009D41E2"/>
    <w:rsid w:val="009D5B00"/>
    <w:rsid w:val="009D6D27"/>
    <w:rsid w:val="009E066D"/>
    <w:rsid w:val="009F65AC"/>
    <w:rsid w:val="00A01FAA"/>
    <w:rsid w:val="00A14497"/>
    <w:rsid w:val="00A14C45"/>
    <w:rsid w:val="00A2298C"/>
    <w:rsid w:val="00A31EBD"/>
    <w:rsid w:val="00A33E80"/>
    <w:rsid w:val="00A46BFA"/>
    <w:rsid w:val="00A54BFB"/>
    <w:rsid w:val="00A63370"/>
    <w:rsid w:val="00A75B07"/>
    <w:rsid w:val="00A773C8"/>
    <w:rsid w:val="00A775AB"/>
    <w:rsid w:val="00A94F9F"/>
    <w:rsid w:val="00AA0A86"/>
    <w:rsid w:val="00AA0DC1"/>
    <w:rsid w:val="00AA3A86"/>
    <w:rsid w:val="00AA414E"/>
    <w:rsid w:val="00AA4EBB"/>
    <w:rsid w:val="00AB3E6C"/>
    <w:rsid w:val="00AB5718"/>
    <w:rsid w:val="00AE34F8"/>
    <w:rsid w:val="00AF1969"/>
    <w:rsid w:val="00AF582D"/>
    <w:rsid w:val="00B25CF8"/>
    <w:rsid w:val="00B2751A"/>
    <w:rsid w:val="00B3330F"/>
    <w:rsid w:val="00B505A7"/>
    <w:rsid w:val="00B63BA8"/>
    <w:rsid w:val="00B65854"/>
    <w:rsid w:val="00B7579D"/>
    <w:rsid w:val="00B765C3"/>
    <w:rsid w:val="00B77F1A"/>
    <w:rsid w:val="00B8250F"/>
    <w:rsid w:val="00B829E3"/>
    <w:rsid w:val="00BB303A"/>
    <w:rsid w:val="00BC0625"/>
    <w:rsid w:val="00BC0E33"/>
    <w:rsid w:val="00BC27F8"/>
    <w:rsid w:val="00BF1E97"/>
    <w:rsid w:val="00BF368A"/>
    <w:rsid w:val="00C02496"/>
    <w:rsid w:val="00C137DC"/>
    <w:rsid w:val="00C20C54"/>
    <w:rsid w:val="00C229A5"/>
    <w:rsid w:val="00C22F79"/>
    <w:rsid w:val="00C23473"/>
    <w:rsid w:val="00C262B4"/>
    <w:rsid w:val="00C2666D"/>
    <w:rsid w:val="00C3046C"/>
    <w:rsid w:val="00C40CBB"/>
    <w:rsid w:val="00C45AAD"/>
    <w:rsid w:val="00C5006C"/>
    <w:rsid w:val="00C64695"/>
    <w:rsid w:val="00C66955"/>
    <w:rsid w:val="00C70292"/>
    <w:rsid w:val="00C70CCB"/>
    <w:rsid w:val="00C73B35"/>
    <w:rsid w:val="00C772E3"/>
    <w:rsid w:val="00C82DAF"/>
    <w:rsid w:val="00C86BBD"/>
    <w:rsid w:val="00C90CF6"/>
    <w:rsid w:val="00C97C57"/>
    <w:rsid w:val="00CA5360"/>
    <w:rsid w:val="00CB2F65"/>
    <w:rsid w:val="00CB6B15"/>
    <w:rsid w:val="00CD2087"/>
    <w:rsid w:val="00CD4E03"/>
    <w:rsid w:val="00D12C18"/>
    <w:rsid w:val="00D16C60"/>
    <w:rsid w:val="00D23639"/>
    <w:rsid w:val="00D24468"/>
    <w:rsid w:val="00D31C51"/>
    <w:rsid w:val="00D34B46"/>
    <w:rsid w:val="00D429A7"/>
    <w:rsid w:val="00D50C3E"/>
    <w:rsid w:val="00D61B1B"/>
    <w:rsid w:val="00D65C7B"/>
    <w:rsid w:val="00D65E4C"/>
    <w:rsid w:val="00D6606E"/>
    <w:rsid w:val="00D73263"/>
    <w:rsid w:val="00D81E26"/>
    <w:rsid w:val="00DA2D7F"/>
    <w:rsid w:val="00DA7820"/>
    <w:rsid w:val="00DB4834"/>
    <w:rsid w:val="00DB49F2"/>
    <w:rsid w:val="00DC312B"/>
    <w:rsid w:val="00DC5D03"/>
    <w:rsid w:val="00DD2730"/>
    <w:rsid w:val="00DD5176"/>
    <w:rsid w:val="00DE317A"/>
    <w:rsid w:val="00E030C1"/>
    <w:rsid w:val="00E10146"/>
    <w:rsid w:val="00E12876"/>
    <w:rsid w:val="00E17F73"/>
    <w:rsid w:val="00E20716"/>
    <w:rsid w:val="00E20DB4"/>
    <w:rsid w:val="00E2618A"/>
    <w:rsid w:val="00E306B7"/>
    <w:rsid w:val="00E354EF"/>
    <w:rsid w:val="00E47279"/>
    <w:rsid w:val="00E5294D"/>
    <w:rsid w:val="00E6645C"/>
    <w:rsid w:val="00E66C3F"/>
    <w:rsid w:val="00E83F01"/>
    <w:rsid w:val="00E937D1"/>
    <w:rsid w:val="00E96F83"/>
    <w:rsid w:val="00EC00C4"/>
    <w:rsid w:val="00EC183F"/>
    <w:rsid w:val="00EC67EE"/>
    <w:rsid w:val="00EC77B7"/>
    <w:rsid w:val="00ED0D6A"/>
    <w:rsid w:val="00ED4B40"/>
    <w:rsid w:val="00EE5E00"/>
    <w:rsid w:val="00EF548D"/>
    <w:rsid w:val="00EF5DC0"/>
    <w:rsid w:val="00F010F3"/>
    <w:rsid w:val="00F064AE"/>
    <w:rsid w:val="00F07BC0"/>
    <w:rsid w:val="00F17F9E"/>
    <w:rsid w:val="00F2790F"/>
    <w:rsid w:val="00F35818"/>
    <w:rsid w:val="00F36CED"/>
    <w:rsid w:val="00F36EEC"/>
    <w:rsid w:val="00F46934"/>
    <w:rsid w:val="00F526D5"/>
    <w:rsid w:val="00F77B1E"/>
    <w:rsid w:val="00F82B9A"/>
    <w:rsid w:val="00FB02AC"/>
    <w:rsid w:val="00FB4DEC"/>
    <w:rsid w:val="00FC02BD"/>
    <w:rsid w:val="00FC0CAB"/>
    <w:rsid w:val="00FC3DB9"/>
    <w:rsid w:val="00FE28E2"/>
    <w:rsid w:val="00FE31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F6D16"/>
  <w15:chartTrackingRefBased/>
  <w15:docId w15:val="{A048AA3B-8B40-A943-B445-F3E4A29E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30F"/>
    <w:pPr>
      <w:spacing w:after="200" w:line="276" w:lineRule="auto"/>
    </w:pPr>
    <w:rPr>
      <w:rFonts w:ascii="Calibri" w:hAnsi="Calibri"/>
      <w:sz w:val="22"/>
      <w:szCs w:val="22"/>
      <w:lang w:val="en-US" w:eastAsia="en-US"/>
    </w:rPr>
  </w:style>
  <w:style w:type="paragraph" w:styleId="Titlu1">
    <w:name w:val="heading 1"/>
    <w:basedOn w:val="Normal"/>
    <w:next w:val="Normal"/>
    <w:link w:val="Titlu1Caracter"/>
    <w:uiPriority w:val="99"/>
    <w:qFormat/>
    <w:rsid w:val="0004501A"/>
    <w:pPr>
      <w:keepNext/>
      <w:keepLines/>
      <w:spacing w:before="480" w:after="0"/>
      <w:outlineLvl w:val="0"/>
    </w:pPr>
    <w:rPr>
      <w:rFonts w:eastAsia="MS ????"/>
      <w:b/>
      <w:bCs/>
      <w:color w:val="345A8A"/>
      <w:sz w:val="32"/>
      <w:szCs w:val="32"/>
    </w:rPr>
  </w:style>
  <w:style w:type="paragraph" w:styleId="Titlu2">
    <w:name w:val="heading 2"/>
    <w:basedOn w:val="Normal"/>
    <w:next w:val="Normal"/>
    <w:link w:val="Titlu2Caracter"/>
    <w:autoRedefine/>
    <w:uiPriority w:val="99"/>
    <w:qFormat/>
    <w:rsid w:val="008A11C4"/>
    <w:pPr>
      <w:keepNext/>
      <w:numPr>
        <w:numId w:val="47"/>
      </w:numPr>
      <w:spacing w:before="240" w:after="120"/>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8A11C4"/>
    <w:pPr>
      <w:keepNext/>
      <w:keepLines/>
      <w:spacing w:before="240" w:after="24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04501A"/>
    <w:rPr>
      <w:rFonts w:ascii="Calibri" w:eastAsia="MS ????" w:hAnsi="Calibri" w:cs="Times New Roman"/>
      <w:b/>
      <w:bCs/>
      <w:color w:val="345A8A"/>
      <w:sz w:val="32"/>
      <w:szCs w:val="32"/>
    </w:rPr>
  </w:style>
  <w:style w:type="character" w:customStyle="1" w:styleId="Titlu2Caracter">
    <w:name w:val="Titlu 2 Caracter"/>
    <w:basedOn w:val="Fontdeparagrafimplicit"/>
    <w:link w:val="Titlu2"/>
    <w:uiPriority w:val="99"/>
    <w:locked/>
    <w:rsid w:val="008A11C4"/>
    <w:rPr>
      <w:rFonts w:ascii="Arial" w:eastAsia="MS ??" w:hAnsi="Arial" w:cs="Arial"/>
      <w:b/>
      <w:bCs/>
      <w:i/>
      <w:iCs/>
      <w:sz w:val="28"/>
      <w:szCs w:val="28"/>
    </w:rPr>
  </w:style>
  <w:style w:type="character" w:customStyle="1" w:styleId="Titlu3Caracter">
    <w:name w:val="Titlu 3 Caracter"/>
    <w:basedOn w:val="Fontdeparagrafimplicit"/>
    <w:link w:val="Titlu3"/>
    <w:uiPriority w:val="99"/>
    <w:locked/>
    <w:rsid w:val="008A11C4"/>
    <w:rPr>
      <w:rFonts w:ascii="Arial" w:eastAsia="MS ??" w:hAnsi="Arial" w:cs="Arial"/>
      <w:b/>
      <w:bCs/>
      <w:sz w:val="26"/>
      <w:szCs w:val="26"/>
    </w:rPr>
  </w:style>
  <w:style w:type="paragraph" w:customStyle="1" w:styleId="ListParagraph">
    <w:name w:val="List Paragraph"/>
    <w:basedOn w:val="Normal"/>
    <w:uiPriority w:val="99"/>
    <w:qFormat/>
    <w:rsid w:val="00DD5176"/>
    <w:pPr>
      <w:ind w:left="720"/>
      <w:contextualSpacing/>
    </w:pPr>
  </w:style>
  <w:style w:type="paragraph" w:styleId="Subsol">
    <w:name w:val="footer"/>
    <w:basedOn w:val="Normal"/>
    <w:link w:val="SubsolCaracter"/>
    <w:uiPriority w:val="99"/>
    <w:rsid w:val="00443D8A"/>
    <w:pPr>
      <w:tabs>
        <w:tab w:val="center" w:pos="4153"/>
        <w:tab w:val="right" w:pos="8306"/>
      </w:tabs>
      <w:spacing w:after="0" w:line="240" w:lineRule="auto"/>
    </w:pPr>
  </w:style>
  <w:style w:type="character" w:customStyle="1" w:styleId="SubsolCaracter">
    <w:name w:val="Subsol Caracter"/>
    <w:basedOn w:val="Fontdeparagrafimplicit"/>
    <w:link w:val="Subsol"/>
    <w:uiPriority w:val="99"/>
    <w:locked/>
    <w:rsid w:val="00443D8A"/>
    <w:rPr>
      <w:rFonts w:ascii="Calibri" w:hAnsi="Calibri" w:cs="Times New Roman"/>
      <w:sz w:val="22"/>
      <w:szCs w:val="22"/>
    </w:rPr>
  </w:style>
  <w:style w:type="character" w:styleId="Numrdepagin">
    <w:name w:val="page number"/>
    <w:basedOn w:val="Fontdeparagrafimplicit"/>
    <w:uiPriority w:val="99"/>
    <w:semiHidden/>
    <w:rsid w:val="00443D8A"/>
    <w:rPr>
      <w:rFonts w:cs="Times New Roman"/>
    </w:rPr>
  </w:style>
  <w:style w:type="paragraph" w:styleId="TextnBalon">
    <w:name w:val="Balloon Text"/>
    <w:basedOn w:val="Normal"/>
    <w:link w:val="TextnBalonCaracter"/>
    <w:uiPriority w:val="99"/>
    <w:semiHidden/>
    <w:rsid w:val="00C45AAD"/>
    <w:pPr>
      <w:spacing w:after="0" w:line="240" w:lineRule="auto"/>
    </w:pPr>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locked/>
    <w:rsid w:val="00C45AAD"/>
    <w:rPr>
      <w:rFonts w:ascii="Lucida Grande" w:hAnsi="Lucida Grande" w:cs="Lucida Grande"/>
      <w:sz w:val="18"/>
      <w:szCs w:val="18"/>
    </w:rPr>
  </w:style>
  <w:style w:type="table" w:styleId="Tabelgril">
    <w:name w:val="Table Grid"/>
    <w:basedOn w:val="TabelNormal"/>
    <w:uiPriority w:val="99"/>
    <w:rsid w:val="00BF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rsid w:val="008F3561"/>
    <w:pPr>
      <w:spacing w:after="0" w:line="240" w:lineRule="auto"/>
      <w:jc w:val="both"/>
    </w:pPr>
    <w:rPr>
      <w:rFonts w:ascii="Times New Roman" w:hAnsi="Times New Roman"/>
      <w:b/>
      <w:bCs/>
      <w:sz w:val="24"/>
      <w:szCs w:val="24"/>
      <w:lang w:val="ro-RO" w:eastAsia="ro-RO"/>
    </w:rPr>
  </w:style>
  <w:style w:type="character" w:customStyle="1" w:styleId="CorptextCaracter">
    <w:name w:val="Corp text Caracter"/>
    <w:basedOn w:val="Fontdeparagrafimplicit"/>
    <w:link w:val="Corptext"/>
    <w:uiPriority w:val="99"/>
    <w:locked/>
    <w:rsid w:val="008F3561"/>
    <w:rPr>
      <w:rFonts w:ascii="Times New Roman" w:hAnsi="Times New Roman" w:cs="Times New Roman"/>
      <w:b/>
      <w:bCs/>
      <w:lang w:val="ro-RO" w:eastAsia="ro-RO"/>
    </w:rPr>
  </w:style>
  <w:style w:type="paragraph" w:styleId="Indentcorptext">
    <w:name w:val="Body Text Indent"/>
    <w:basedOn w:val="Normal"/>
    <w:link w:val="IndentcorptextCaracter"/>
    <w:uiPriority w:val="99"/>
    <w:rsid w:val="008F3561"/>
    <w:pPr>
      <w:spacing w:after="120" w:line="240" w:lineRule="auto"/>
      <w:ind w:left="360"/>
    </w:pPr>
    <w:rPr>
      <w:rFonts w:ascii="Times New Roman" w:hAnsi="Times New Roman"/>
      <w:sz w:val="24"/>
      <w:szCs w:val="24"/>
      <w:lang w:val="ro-RO" w:eastAsia="ro-RO"/>
    </w:rPr>
  </w:style>
  <w:style w:type="character" w:customStyle="1" w:styleId="IndentcorptextCaracter">
    <w:name w:val="Indent corp text Caracter"/>
    <w:basedOn w:val="Fontdeparagrafimplicit"/>
    <w:link w:val="Indentcorptext"/>
    <w:uiPriority w:val="99"/>
    <w:locked/>
    <w:rsid w:val="008F3561"/>
    <w:rPr>
      <w:rFonts w:ascii="Times New Roman" w:hAnsi="Times New Roman" w:cs="Times New Roman"/>
      <w:lang w:val="ro-RO" w:eastAsia="ro-RO"/>
    </w:rPr>
  </w:style>
  <w:style w:type="paragraph" w:styleId="Indentcorptext2">
    <w:name w:val="Body Text Indent 2"/>
    <w:basedOn w:val="Normal"/>
    <w:link w:val="Indentcorptext2Caracter"/>
    <w:uiPriority w:val="99"/>
    <w:rsid w:val="008F3561"/>
    <w:pPr>
      <w:spacing w:after="120" w:line="480" w:lineRule="auto"/>
      <w:ind w:left="360"/>
    </w:pPr>
    <w:rPr>
      <w:rFonts w:ascii="Times New Roman" w:hAnsi="Times New Roman"/>
      <w:sz w:val="24"/>
      <w:szCs w:val="24"/>
      <w:lang w:val="ro-RO" w:eastAsia="ro-RO"/>
    </w:rPr>
  </w:style>
  <w:style w:type="character" w:customStyle="1" w:styleId="Indentcorptext2Caracter">
    <w:name w:val="Indent corp text 2 Caracter"/>
    <w:basedOn w:val="Fontdeparagrafimplicit"/>
    <w:link w:val="Indentcorptext2"/>
    <w:uiPriority w:val="99"/>
    <w:locked/>
    <w:rsid w:val="008F3561"/>
    <w:rPr>
      <w:rFonts w:ascii="Times New Roman" w:hAnsi="Times New Roman" w:cs="Times New Roman"/>
      <w:lang w:val="ro-RO" w:eastAsia="ro-RO"/>
    </w:rPr>
  </w:style>
  <w:style w:type="paragraph" w:styleId="Indentcorptext3">
    <w:name w:val="Body Text Indent 3"/>
    <w:basedOn w:val="Normal"/>
    <w:link w:val="Indentcorptext3Caracter"/>
    <w:uiPriority w:val="99"/>
    <w:rsid w:val="008F3561"/>
    <w:pPr>
      <w:spacing w:after="120" w:line="240" w:lineRule="auto"/>
      <w:ind w:left="360"/>
    </w:pPr>
    <w:rPr>
      <w:rFonts w:ascii="Times New Roman" w:hAnsi="Times New Roman"/>
      <w:sz w:val="16"/>
      <w:szCs w:val="16"/>
      <w:lang w:val="ro-RO" w:eastAsia="ro-RO"/>
    </w:rPr>
  </w:style>
  <w:style w:type="character" w:customStyle="1" w:styleId="Indentcorptext3Caracter">
    <w:name w:val="Indent corp text 3 Caracter"/>
    <w:basedOn w:val="Fontdeparagrafimplicit"/>
    <w:link w:val="Indentcorptext3"/>
    <w:uiPriority w:val="99"/>
    <w:locked/>
    <w:rsid w:val="008F3561"/>
    <w:rPr>
      <w:rFonts w:ascii="Times New Roman" w:hAnsi="Times New Roman" w:cs="Times New Roman"/>
      <w:sz w:val="16"/>
      <w:szCs w:val="16"/>
      <w:lang w:val="ro-RO" w:eastAsia="ro-RO"/>
    </w:rPr>
  </w:style>
  <w:style w:type="character" w:styleId="Hyperlink">
    <w:name w:val="Hyperlink"/>
    <w:basedOn w:val="Fontdeparagrafimplicit"/>
    <w:uiPriority w:val="99"/>
    <w:rsid w:val="008F3561"/>
    <w:rPr>
      <w:rFonts w:cs="Times New Roman"/>
      <w:color w:val="0000FF"/>
      <w:u w:val="single"/>
    </w:rPr>
  </w:style>
  <w:style w:type="paragraph" w:customStyle="1" w:styleId="yiv1219781187msolistparagraph">
    <w:name w:val="yiv1219781187msolistparagraph"/>
    <w:basedOn w:val="Normal"/>
    <w:uiPriority w:val="99"/>
    <w:rsid w:val="008F3561"/>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A54BFB"/>
    <w:pPr>
      <w:autoSpaceDE w:val="0"/>
      <w:autoSpaceDN w:val="0"/>
      <w:adjustRightInd w:val="0"/>
    </w:pPr>
    <w:rPr>
      <w:rFonts w:ascii="Times New Roman" w:hAnsi="Times New Roman"/>
      <w:color w:val="000000"/>
      <w:sz w:val="24"/>
      <w:szCs w:val="24"/>
      <w:lang w:val="en-US" w:eastAsia="en-US"/>
    </w:rPr>
  </w:style>
  <w:style w:type="paragraph" w:styleId="Listparagraf">
    <w:name w:val="List Paragraph"/>
    <w:basedOn w:val="Normal"/>
    <w:uiPriority w:val="99"/>
    <w:qFormat/>
    <w:rsid w:val="00945954"/>
    <w:pPr>
      <w:ind w:left="720"/>
      <w:contextualSpacing/>
    </w:pPr>
    <w:rPr>
      <w:lang w:val="ro-RO"/>
    </w:rPr>
  </w:style>
  <w:style w:type="paragraph" w:customStyle="1" w:styleId="Revision">
    <w:name w:val="Revision"/>
    <w:hidden/>
    <w:uiPriority w:val="99"/>
    <w:semiHidden/>
    <w:rsid w:val="00A33E80"/>
    <w:rPr>
      <w:rFonts w:ascii="Calibri" w:hAnsi="Calibri"/>
      <w:sz w:val="22"/>
      <w:szCs w:val="22"/>
      <w:lang w:val="en-US" w:eastAsia="en-US"/>
    </w:rPr>
  </w:style>
  <w:style w:type="character" w:styleId="Referinnotdefinal">
    <w:name w:val="endnote reference"/>
    <w:basedOn w:val="Fontdeparagrafimplicit"/>
    <w:uiPriority w:val="99"/>
    <w:rsid w:val="00CA5360"/>
    <w:rPr>
      <w:rFonts w:cs="Times New Roman"/>
      <w:vertAlign w:val="superscript"/>
    </w:rPr>
  </w:style>
  <w:style w:type="paragraph" w:styleId="Textnotdefinal">
    <w:name w:val="endnote text"/>
    <w:basedOn w:val="Normal"/>
    <w:link w:val="TextnotdefinalCaracter"/>
    <w:uiPriority w:val="99"/>
    <w:rsid w:val="00CA5360"/>
    <w:pPr>
      <w:spacing w:after="0" w:line="240" w:lineRule="auto"/>
    </w:pPr>
    <w:rPr>
      <w:rFonts w:ascii="Times New Roman" w:hAnsi="Times New Roman"/>
      <w:sz w:val="20"/>
      <w:szCs w:val="20"/>
      <w:lang w:val="ro-RO" w:eastAsia="ro-RO"/>
    </w:rPr>
  </w:style>
  <w:style w:type="character" w:customStyle="1" w:styleId="TextnotdefinalCaracter">
    <w:name w:val="Text notă de final Caracter"/>
    <w:basedOn w:val="Fontdeparagrafimplicit"/>
    <w:link w:val="Textnotdefinal"/>
    <w:uiPriority w:val="99"/>
    <w:locked/>
    <w:rsid w:val="00CA5360"/>
    <w:rPr>
      <w:rFonts w:ascii="Times New Roman" w:hAnsi="Times New Roman" w:cs="Times New Roman"/>
      <w:sz w:val="20"/>
      <w:szCs w:val="20"/>
      <w:lang w:val="ro-RO" w:eastAsia="ro-RO"/>
    </w:rPr>
  </w:style>
  <w:style w:type="paragraph" w:styleId="Titlu">
    <w:name w:val="Title"/>
    <w:basedOn w:val="Normal"/>
    <w:link w:val="TitluCaracter"/>
    <w:uiPriority w:val="99"/>
    <w:qFormat/>
    <w:rsid w:val="00E20DB4"/>
    <w:pPr>
      <w:spacing w:after="0" w:line="240" w:lineRule="auto"/>
      <w:ind w:left="360"/>
      <w:jc w:val="center"/>
    </w:pPr>
    <w:rPr>
      <w:rFonts w:ascii="Arial" w:hAnsi="Arial"/>
      <w:b/>
      <w:bCs/>
      <w:sz w:val="20"/>
      <w:szCs w:val="20"/>
      <w:lang w:val="en-GB"/>
    </w:rPr>
  </w:style>
  <w:style w:type="character" w:customStyle="1" w:styleId="TitluCaracter">
    <w:name w:val="Titlu Caracter"/>
    <w:basedOn w:val="Fontdeparagrafimplicit"/>
    <w:link w:val="Titlu"/>
    <w:uiPriority w:val="99"/>
    <w:locked/>
    <w:rsid w:val="00E20DB4"/>
    <w:rPr>
      <w:rFonts w:ascii="Arial" w:hAnsi="Arial" w:cs="Times New Roman"/>
      <w:b/>
      <w:bCs/>
      <w:sz w:val="20"/>
      <w:szCs w:val="20"/>
      <w:lang w:val="en-GB" w:eastAsia="x-none"/>
    </w:rPr>
  </w:style>
  <w:style w:type="paragraph" w:styleId="Textnotdesubsol">
    <w:name w:val="footnote text"/>
    <w:basedOn w:val="Normal"/>
    <w:link w:val="TextnotdesubsolCaracter"/>
    <w:uiPriority w:val="99"/>
    <w:semiHidden/>
    <w:rsid w:val="00C82DAF"/>
    <w:pPr>
      <w:widowControl w:val="0"/>
      <w:suppressAutoHyphens/>
      <w:spacing w:after="0" w:line="240" w:lineRule="auto"/>
    </w:pPr>
    <w:rPr>
      <w:rFonts w:ascii="Times New Roman" w:hAnsi="Times New Roman"/>
      <w:kern w:val="1"/>
      <w:sz w:val="20"/>
      <w:szCs w:val="20"/>
    </w:rPr>
  </w:style>
  <w:style w:type="character" w:customStyle="1" w:styleId="TextnotdesubsolCaracter">
    <w:name w:val="Text notă de subsol Caracter"/>
    <w:basedOn w:val="Fontdeparagrafimplicit"/>
    <w:link w:val="Textnotdesubsol"/>
    <w:uiPriority w:val="99"/>
    <w:semiHidden/>
    <w:locked/>
    <w:rsid w:val="00C82DAF"/>
    <w:rPr>
      <w:rFonts w:ascii="Times New Roman" w:hAnsi="Times New Roman" w:cs="Times New Roman"/>
      <w:kern w:val="1"/>
      <w:sz w:val="20"/>
      <w:szCs w:val="20"/>
    </w:rPr>
  </w:style>
  <w:style w:type="character" w:styleId="Robust">
    <w:name w:val="Strong"/>
    <w:basedOn w:val="Fontdeparagrafimplicit"/>
    <w:uiPriority w:val="99"/>
    <w:qFormat/>
    <w:rsid w:val="00C82DAF"/>
    <w:rPr>
      <w:rFonts w:cs="Times New Roman"/>
      <w:b/>
      <w:bCs/>
    </w:rPr>
  </w:style>
  <w:style w:type="paragraph" w:styleId="Corptext2">
    <w:name w:val="Body Text 2"/>
    <w:basedOn w:val="Normal"/>
    <w:link w:val="Corptext2Caracter"/>
    <w:uiPriority w:val="99"/>
    <w:semiHidden/>
    <w:rsid w:val="00C64695"/>
    <w:pPr>
      <w:spacing w:after="120" w:line="480" w:lineRule="auto"/>
    </w:pPr>
    <w:rPr>
      <w:lang w:val="ro-RO"/>
    </w:rPr>
  </w:style>
  <w:style w:type="character" w:customStyle="1" w:styleId="Corptext2Caracter">
    <w:name w:val="Corp text 2 Caracter"/>
    <w:basedOn w:val="Fontdeparagrafimplicit"/>
    <w:link w:val="Corptext2"/>
    <w:uiPriority w:val="99"/>
    <w:semiHidden/>
    <w:locked/>
    <w:rsid w:val="00C64695"/>
    <w:rPr>
      <w:rFonts w:ascii="Calibri" w:hAnsi="Calibri" w:cs="Times New Roman"/>
      <w:sz w:val="22"/>
      <w:szCs w:val="22"/>
      <w:lang w:val="ro-RO" w:eastAsia="x-none"/>
    </w:rPr>
  </w:style>
  <w:style w:type="paragraph" w:styleId="Corptext3">
    <w:name w:val="Body Text 3"/>
    <w:basedOn w:val="Normal"/>
    <w:link w:val="Corptext3Caracter"/>
    <w:uiPriority w:val="99"/>
    <w:semiHidden/>
    <w:rsid w:val="00C64695"/>
    <w:pPr>
      <w:spacing w:after="120"/>
    </w:pPr>
    <w:rPr>
      <w:sz w:val="16"/>
      <w:szCs w:val="16"/>
      <w:lang w:val="ro-RO"/>
    </w:rPr>
  </w:style>
  <w:style w:type="character" w:customStyle="1" w:styleId="Corptext3Caracter">
    <w:name w:val="Corp text 3 Caracter"/>
    <w:basedOn w:val="Fontdeparagrafimplicit"/>
    <w:link w:val="Corptext3"/>
    <w:uiPriority w:val="99"/>
    <w:semiHidden/>
    <w:locked/>
    <w:rsid w:val="00C64695"/>
    <w:rPr>
      <w:rFonts w:ascii="Calibri" w:hAnsi="Calibri" w:cs="Times New Roman"/>
      <w:sz w:val="16"/>
      <w:szCs w:val="16"/>
      <w:lang w:val="ro-RO" w:eastAsia="x-none"/>
    </w:rPr>
  </w:style>
  <w:style w:type="paragraph" w:styleId="Antet">
    <w:name w:val="header"/>
    <w:basedOn w:val="Normal"/>
    <w:link w:val="AntetCaracter"/>
    <w:uiPriority w:val="99"/>
    <w:rsid w:val="00C86BBD"/>
    <w:pPr>
      <w:tabs>
        <w:tab w:val="center" w:pos="4153"/>
        <w:tab w:val="right" w:pos="8306"/>
      </w:tabs>
      <w:spacing w:after="0" w:line="240" w:lineRule="auto"/>
    </w:pPr>
  </w:style>
  <w:style w:type="character" w:customStyle="1" w:styleId="AntetCaracter">
    <w:name w:val="Antet Caracter"/>
    <w:basedOn w:val="Fontdeparagrafimplicit"/>
    <w:link w:val="Antet"/>
    <w:uiPriority w:val="99"/>
    <w:locked/>
    <w:rsid w:val="00C86BBD"/>
    <w:rPr>
      <w:rFonts w:ascii="Calibri" w:hAnsi="Calibri" w:cs="Times New Roman"/>
      <w:sz w:val="22"/>
      <w:szCs w:val="22"/>
    </w:rPr>
  </w:style>
  <w:style w:type="paragraph" w:customStyle="1" w:styleId="Style">
    <w:name w:val="Style"/>
    <w:uiPriority w:val="99"/>
    <w:rsid w:val="007827F8"/>
    <w:pPr>
      <w:widowControl w:val="0"/>
      <w:suppressAutoHyphens/>
      <w:autoSpaceDE w:val="0"/>
    </w:pPr>
    <w:rPr>
      <w:rFonts w:ascii="Times New Roman" w:hAnsi="Times New Roman"/>
      <w:sz w:val="24"/>
      <w:szCs w:val="24"/>
      <w:lang w:val="en-US" w:eastAsia="ar-SA"/>
    </w:rPr>
  </w:style>
  <w:style w:type="paragraph" w:styleId="Plandocument">
    <w:name w:val="Document Map"/>
    <w:basedOn w:val="Normal"/>
    <w:link w:val="PlandocumentCaracter"/>
    <w:uiPriority w:val="99"/>
    <w:semiHidden/>
    <w:rsid w:val="000E62DB"/>
    <w:pPr>
      <w:shd w:val="clear" w:color="auto" w:fill="000080"/>
    </w:pPr>
    <w:rPr>
      <w:rFonts w:ascii="Tahoma" w:hAnsi="Tahoma" w:cs="Tahoma"/>
      <w:sz w:val="20"/>
      <w:szCs w:val="20"/>
    </w:rPr>
  </w:style>
  <w:style w:type="character" w:customStyle="1" w:styleId="PlandocumentCaracter">
    <w:name w:val="Plan document Caracter"/>
    <w:basedOn w:val="Fontdeparagrafimplicit"/>
    <w:link w:val="Plandocument"/>
    <w:uiPriority w:val="99"/>
    <w:semiHidden/>
    <w:locked/>
    <w:rsid w:val="00251937"/>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1522</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ORDIN</vt:lpstr>
    </vt:vector>
  </TitlesOfParts>
  <Company/>
  <LinksUpToDate>false</LinksUpToDate>
  <CharactersWithSpaces>10331</CharactersWithSpaces>
  <SharedDoc>false</SharedDoc>
  <HLinks>
    <vt:vector size="6" baseType="variant">
      <vt:variant>
        <vt:i4>262227</vt:i4>
      </vt:variant>
      <vt:variant>
        <vt:i4>0</vt:i4>
      </vt:variant>
      <vt:variant>
        <vt:i4>0</vt:i4>
      </vt:variant>
      <vt:variant>
        <vt:i4>5</vt:i4>
      </vt:variant>
      <vt:variant>
        <vt:lpwstr>http://www.ibdjohn.com/cdai/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dc:title>
  <dc:subject/>
  <dc:creator>Mac</dc:creator>
  <cp:keywords/>
  <dc:description/>
  <cp:lastModifiedBy>alexandru.tcaciuc03@gmail.com</cp:lastModifiedBy>
  <cp:revision>8</cp:revision>
  <cp:lastPrinted>2013-08-08T11:23:00Z</cp:lastPrinted>
  <dcterms:created xsi:type="dcterms:W3CDTF">2018-09-09T01:17:00Z</dcterms:created>
  <dcterms:modified xsi:type="dcterms:W3CDTF">2018-09-09T01:27:00Z</dcterms:modified>
</cp:coreProperties>
</file>